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0492" w14:textId="77777777" w:rsidR="00723BC5" w:rsidRDefault="00723BC5" w:rsidP="00BA747C">
      <w:pPr>
        <w:rPr>
          <w:b/>
          <w:bCs/>
          <w:sz w:val="28"/>
          <w:szCs w:val="28"/>
        </w:rPr>
      </w:pPr>
    </w:p>
    <w:p w14:paraId="70E21E0D" w14:textId="176FA177" w:rsidR="00AF00E0" w:rsidRDefault="00EB21CD" w:rsidP="00BA747C">
      <w:pPr>
        <w:rPr>
          <w:b/>
          <w:bCs/>
          <w:sz w:val="28"/>
          <w:szCs w:val="28"/>
        </w:rPr>
      </w:pPr>
      <w:r w:rsidRPr="00473E79">
        <w:rPr>
          <w:b/>
          <w:bCs/>
          <w:sz w:val="28"/>
          <w:szCs w:val="28"/>
        </w:rPr>
        <w:t>Divisions</w:t>
      </w:r>
    </w:p>
    <w:p w14:paraId="2F413728" w14:textId="79BE67D9" w:rsidR="00BA747C" w:rsidRPr="00BA747C" w:rsidRDefault="00BA747C" w:rsidP="001E58D6">
      <w:pPr>
        <w:ind w:firstLine="720"/>
        <w:rPr>
          <w:sz w:val="28"/>
          <w:szCs w:val="28"/>
        </w:rPr>
      </w:pPr>
      <w:r>
        <w:rPr>
          <w:sz w:val="28"/>
          <w:szCs w:val="28"/>
        </w:rPr>
        <w:t xml:space="preserve">Apple </w:t>
      </w:r>
      <w:r w:rsidR="00477CEF">
        <w:rPr>
          <w:sz w:val="28"/>
          <w:szCs w:val="28"/>
        </w:rPr>
        <w:t>Princess</w:t>
      </w:r>
      <w:r w:rsidR="0024640F">
        <w:rPr>
          <w:sz w:val="28"/>
          <w:szCs w:val="28"/>
        </w:rPr>
        <w:t xml:space="preserve"> </w:t>
      </w:r>
      <w:r w:rsidR="00767ABB">
        <w:rPr>
          <w:sz w:val="28"/>
          <w:szCs w:val="28"/>
        </w:rPr>
        <w:t xml:space="preserve">– Ages </w:t>
      </w:r>
      <w:r w:rsidR="006949B9">
        <w:rPr>
          <w:sz w:val="28"/>
          <w:szCs w:val="28"/>
        </w:rPr>
        <w:t>9</w:t>
      </w:r>
      <w:r w:rsidR="00767ABB">
        <w:rPr>
          <w:sz w:val="28"/>
          <w:szCs w:val="28"/>
        </w:rPr>
        <w:t>-13</w:t>
      </w:r>
    </w:p>
    <w:p w14:paraId="0AE892E4" w14:textId="3BBD3397" w:rsidR="00EB21CD" w:rsidRPr="00E5255C" w:rsidRDefault="00E854D1" w:rsidP="00BA747C">
      <w:pPr>
        <w:ind w:firstLine="720"/>
        <w:rPr>
          <w:sz w:val="28"/>
          <w:szCs w:val="28"/>
        </w:rPr>
      </w:pPr>
      <w:r>
        <w:rPr>
          <w:sz w:val="28"/>
          <w:szCs w:val="28"/>
        </w:rPr>
        <w:t xml:space="preserve">Apple Queen, </w:t>
      </w:r>
      <w:r w:rsidR="00EB21CD">
        <w:rPr>
          <w:sz w:val="28"/>
          <w:szCs w:val="28"/>
        </w:rPr>
        <w:t>Teen</w:t>
      </w:r>
      <w:r w:rsidR="00767ABB">
        <w:rPr>
          <w:sz w:val="28"/>
          <w:szCs w:val="28"/>
        </w:rPr>
        <w:t xml:space="preserve"> – Ages 14-1</w:t>
      </w:r>
      <w:r w:rsidR="006949B9">
        <w:rPr>
          <w:sz w:val="28"/>
          <w:szCs w:val="28"/>
        </w:rPr>
        <w:t>9</w:t>
      </w:r>
    </w:p>
    <w:p w14:paraId="1757E011" w14:textId="417A5D24" w:rsidR="00EB21CD" w:rsidRDefault="00E854D1" w:rsidP="00BA747C">
      <w:pPr>
        <w:ind w:firstLine="720"/>
        <w:rPr>
          <w:sz w:val="28"/>
          <w:szCs w:val="28"/>
        </w:rPr>
      </w:pPr>
      <w:r>
        <w:rPr>
          <w:sz w:val="28"/>
          <w:szCs w:val="28"/>
        </w:rPr>
        <w:t>A</w:t>
      </w:r>
      <w:r w:rsidR="00BA747C">
        <w:rPr>
          <w:sz w:val="28"/>
          <w:szCs w:val="28"/>
        </w:rPr>
        <w:t>pple Queen, Miss</w:t>
      </w:r>
      <w:r w:rsidR="00767ABB">
        <w:rPr>
          <w:sz w:val="28"/>
          <w:szCs w:val="28"/>
        </w:rPr>
        <w:t xml:space="preserve"> – Ages </w:t>
      </w:r>
      <w:r w:rsidR="006949B9">
        <w:rPr>
          <w:sz w:val="28"/>
          <w:szCs w:val="28"/>
        </w:rPr>
        <w:t>20</w:t>
      </w:r>
      <w:r w:rsidR="00767ABB">
        <w:rPr>
          <w:sz w:val="28"/>
          <w:szCs w:val="28"/>
        </w:rPr>
        <w:t>-2</w:t>
      </w:r>
      <w:r w:rsidR="008F4FE8">
        <w:rPr>
          <w:sz w:val="28"/>
          <w:szCs w:val="28"/>
        </w:rPr>
        <w:t>6</w:t>
      </w:r>
    </w:p>
    <w:p w14:paraId="1850D625" w14:textId="77777777" w:rsidR="007D5C1C" w:rsidRDefault="007D5C1C" w:rsidP="00767ABB">
      <w:pPr>
        <w:ind w:firstLine="720"/>
        <w:rPr>
          <w:sz w:val="28"/>
          <w:szCs w:val="28"/>
        </w:rPr>
      </w:pPr>
    </w:p>
    <w:p w14:paraId="7CC35883" w14:textId="474773E0" w:rsidR="008E4E29" w:rsidRPr="00552DB5" w:rsidRDefault="0099249A" w:rsidP="008E4E29">
      <w:pPr>
        <w:rPr>
          <w:b/>
          <w:bCs/>
          <w:sz w:val="28"/>
          <w:szCs w:val="28"/>
        </w:rPr>
      </w:pPr>
      <w:r>
        <w:rPr>
          <w:b/>
          <w:bCs/>
          <w:sz w:val="28"/>
          <w:szCs w:val="28"/>
        </w:rPr>
        <w:t>Princess</w:t>
      </w:r>
      <w:r w:rsidR="008E4E29" w:rsidRPr="00552DB5">
        <w:rPr>
          <w:b/>
          <w:bCs/>
          <w:sz w:val="28"/>
          <w:szCs w:val="28"/>
        </w:rPr>
        <w:t xml:space="preserve"> Candidate Qualifications</w:t>
      </w:r>
      <w:r w:rsidR="005561B2">
        <w:rPr>
          <w:b/>
          <w:bCs/>
          <w:sz w:val="28"/>
          <w:szCs w:val="28"/>
        </w:rPr>
        <w:t xml:space="preserve"> (ages 9-13)</w:t>
      </w:r>
    </w:p>
    <w:p w14:paraId="6D2794EB" w14:textId="77777777" w:rsidR="008E4E29" w:rsidRDefault="008E4E29" w:rsidP="008E4E29">
      <w:pPr>
        <w:pStyle w:val="ListParagraph"/>
        <w:numPr>
          <w:ilvl w:val="0"/>
          <w:numId w:val="11"/>
        </w:numPr>
        <w:rPr>
          <w:sz w:val="28"/>
          <w:szCs w:val="28"/>
        </w:rPr>
      </w:pPr>
      <w:r w:rsidRPr="003201A4">
        <w:rPr>
          <w:sz w:val="28"/>
          <w:szCs w:val="28"/>
        </w:rPr>
        <w:t>Maine Resident and US Citizen</w:t>
      </w:r>
      <w:r>
        <w:rPr>
          <w:sz w:val="28"/>
          <w:szCs w:val="28"/>
        </w:rPr>
        <w:t>.</w:t>
      </w:r>
    </w:p>
    <w:p w14:paraId="2288FAFA" w14:textId="77777777" w:rsidR="008E4E29" w:rsidRDefault="008E4E29" w:rsidP="008E4E29">
      <w:pPr>
        <w:pStyle w:val="ListParagraph"/>
        <w:numPr>
          <w:ilvl w:val="0"/>
          <w:numId w:val="11"/>
        </w:numPr>
        <w:rPr>
          <w:sz w:val="28"/>
          <w:szCs w:val="28"/>
        </w:rPr>
      </w:pPr>
      <w:r>
        <w:rPr>
          <w:sz w:val="28"/>
          <w:szCs w:val="28"/>
        </w:rPr>
        <w:t xml:space="preserve">The contestant must be a naturally born female. </w:t>
      </w:r>
    </w:p>
    <w:p w14:paraId="6078C809" w14:textId="3A0FC5CB" w:rsidR="008E4E29" w:rsidRPr="00552DB5" w:rsidRDefault="008E4E29" w:rsidP="008E4E29">
      <w:pPr>
        <w:rPr>
          <w:b/>
          <w:bCs/>
          <w:sz w:val="28"/>
          <w:szCs w:val="28"/>
        </w:rPr>
      </w:pPr>
      <w:r>
        <w:rPr>
          <w:b/>
          <w:bCs/>
          <w:sz w:val="28"/>
          <w:szCs w:val="28"/>
        </w:rPr>
        <w:t>Teen</w:t>
      </w:r>
      <w:r w:rsidRPr="00552DB5">
        <w:rPr>
          <w:b/>
          <w:bCs/>
          <w:sz w:val="28"/>
          <w:szCs w:val="28"/>
        </w:rPr>
        <w:t xml:space="preserve"> Candidate Qualifications</w:t>
      </w:r>
      <w:r w:rsidR="005561B2">
        <w:rPr>
          <w:b/>
          <w:bCs/>
          <w:sz w:val="28"/>
          <w:szCs w:val="28"/>
        </w:rPr>
        <w:t xml:space="preserve"> (ages 14-19)</w:t>
      </w:r>
    </w:p>
    <w:p w14:paraId="149EE035" w14:textId="77777777" w:rsidR="008E4E29" w:rsidRDefault="008E4E29" w:rsidP="008E4E29">
      <w:pPr>
        <w:pStyle w:val="ListParagraph"/>
        <w:numPr>
          <w:ilvl w:val="0"/>
          <w:numId w:val="11"/>
        </w:numPr>
        <w:rPr>
          <w:sz w:val="28"/>
          <w:szCs w:val="28"/>
        </w:rPr>
      </w:pPr>
      <w:r w:rsidRPr="003201A4">
        <w:rPr>
          <w:sz w:val="28"/>
          <w:szCs w:val="28"/>
        </w:rPr>
        <w:t>Maine Resident and US Citizen</w:t>
      </w:r>
      <w:r>
        <w:rPr>
          <w:sz w:val="28"/>
          <w:szCs w:val="28"/>
        </w:rPr>
        <w:t>.</w:t>
      </w:r>
    </w:p>
    <w:p w14:paraId="2E0C0A0D" w14:textId="77777777" w:rsidR="008E4E29" w:rsidRDefault="008E4E29" w:rsidP="008E4E29">
      <w:pPr>
        <w:pStyle w:val="ListParagraph"/>
        <w:numPr>
          <w:ilvl w:val="0"/>
          <w:numId w:val="11"/>
        </w:numPr>
        <w:rPr>
          <w:sz w:val="28"/>
          <w:szCs w:val="28"/>
        </w:rPr>
      </w:pPr>
      <w:r>
        <w:rPr>
          <w:sz w:val="28"/>
          <w:szCs w:val="28"/>
        </w:rPr>
        <w:t xml:space="preserve">The contestant must be a naturally born female. </w:t>
      </w:r>
    </w:p>
    <w:p w14:paraId="57B46C29" w14:textId="616F79E3" w:rsidR="00F82F56" w:rsidRDefault="00F82F56" w:rsidP="008E4E29">
      <w:pPr>
        <w:pStyle w:val="ListParagraph"/>
        <w:numPr>
          <w:ilvl w:val="0"/>
          <w:numId w:val="11"/>
        </w:numPr>
        <w:rPr>
          <w:sz w:val="28"/>
          <w:szCs w:val="28"/>
        </w:rPr>
      </w:pPr>
      <w:r>
        <w:rPr>
          <w:sz w:val="28"/>
          <w:szCs w:val="28"/>
        </w:rPr>
        <w:t>Have never been married, nor have children.</w:t>
      </w:r>
    </w:p>
    <w:p w14:paraId="2C3DAFBE" w14:textId="5452A05B" w:rsidR="00F404A1" w:rsidRPr="006B6278" w:rsidRDefault="008E4E29" w:rsidP="006B6278">
      <w:pPr>
        <w:pStyle w:val="ListParagraph"/>
        <w:numPr>
          <w:ilvl w:val="0"/>
          <w:numId w:val="11"/>
        </w:numPr>
        <w:rPr>
          <w:sz w:val="28"/>
          <w:szCs w:val="28"/>
        </w:rPr>
      </w:pPr>
      <w:r>
        <w:rPr>
          <w:sz w:val="28"/>
          <w:szCs w:val="28"/>
        </w:rPr>
        <w:t>Have no substantiated or pending criminal charges.</w:t>
      </w:r>
    </w:p>
    <w:p w14:paraId="213B983C" w14:textId="75678EAC" w:rsidR="00EB21CD" w:rsidRDefault="00BC7E75" w:rsidP="00EB21CD">
      <w:pPr>
        <w:rPr>
          <w:b/>
          <w:bCs/>
          <w:sz w:val="28"/>
          <w:szCs w:val="28"/>
        </w:rPr>
      </w:pPr>
      <w:r>
        <w:rPr>
          <w:b/>
          <w:bCs/>
          <w:sz w:val="28"/>
          <w:szCs w:val="28"/>
        </w:rPr>
        <w:t>Miss</w:t>
      </w:r>
      <w:r w:rsidR="00EB21CD">
        <w:rPr>
          <w:b/>
          <w:bCs/>
          <w:sz w:val="28"/>
          <w:szCs w:val="28"/>
        </w:rPr>
        <w:t xml:space="preserve"> </w:t>
      </w:r>
      <w:r w:rsidR="00EB21CD" w:rsidRPr="000A2B7B">
        <w:rPr>
          <w:b/>
          <w:bCs/>
          <w:sz w:val="28"/>
          <w:szCs w:val="28"/>
        </w:rPr>
        <w:t xml:space="preserve">Candidate </w:t>
      </w:r>
      <w:r w:rsidR="005561B2" w:rsidRPr="000A2B7B">
        <w:rPr>
          <w:b/>
          <w:bCs/>
          <w:sz w:val="28"/>
          <w:szCs w:val="28"/>
        </w:rPr>
        <w:t>Qualifications</w:t>
      </w:r>
      <w:r w:rsidR="005561B2">
        <w:rPr>
          <w:b/>
          <w:bCs/>
          <w:sz w:val="28"/>
          <w:szCs w:val="28"/>
        </w:rPr>
        <w:t xml:space="preserve"> (ages 20-26)</w:t>
      </w:r>
    </w:p>
    <w:p w14:paraId="064C0826" w14:textId="77777777" w:rsidR="00EB21CD" w:rsidRDefault="00EB21CD" w:rsidP="00EB21CD">
      <w:pPr>
        <w:pStyle w:val="ListParagraph"/>
        <w:numPr>
          <w:ilvl w:val="0"/>
          <w:numId w:val="11"/>
        </w:numPr>
        <w:rPr>
          <w:sz w:val="28"/>
          <w:szCs w:val="28"/>
        </w:rPr>
      </w:pPr>
      <w:r w:rsidRPr="003201A4">
        <w:rPr>
          <w:sz w:val="28"/>
          <w:szCs w:val="28"/>
        </w:rPr>
        <w:t>Maine Resident and US Citizen</w:t>
      </w:r>
    </w:p>
    <w:p w14:paraId="2DE13ED2" w14:textId="4519F8A9" w:rsidR="00EB21CD" w:rsidRDefault="00B86E5E" w:rsidP="00EB21CD">
      <w:pPr>
        <w:pStyle w:val="ListParagraph"/>
        <w:numPr>
          <w:ilvl w:val="0"/>
          <w:numId w:val="11"/>
        </w:numPr>
        <w:rPr>
          <w:sz w:val="28"/>
          <w:szCs w:val="28"/>
        </w:rPr>
      </w:pPr>
      <w:r>
        <w:rPr>
          <w:sz w:val="28"/>
          <w:szCs w:val="28"/>
        </w:rPr>
        <w:t>The contestant</w:t>
      </w:r>
      <w:r w:rsidR="00EB21CD">
        <w:rPr>
          <w:sz w:val="28"/>
          <w:szCs w:val="28"/>
        </w:rPr>
        <w:t xml:space="preserve"> must be a naturally born female. </w:t>
      </w:r>
    </w:p>
    <w:p w14:paraId="55C386DF" w14:textId="0CA3E524" w:rsidR="00EB21CD" w:rsidRDefault="00EB21CD" w:rsidP="00EB21CD">
      <w:pPr>
        <w:pStyle w:val="ListParagraph"/>
        <w:numPr>
          <w:ilvl w:val="0"/>
          <w:numId w:val="11"/>
        </w:numPr>
        <w:rPr>
          <w:sz w:val="28"/>
          <w:szCs w:val="28"/>
        </w:rPr>
      </w:pPr>
      <w:r>
        <w:rPr>
          <w:sz w:val="28"/>
          <w:szCs w:val="28"/>
        </w:rPr>
        <w:t>Have never been married</w:t>
      </w:r>
      <w:r w:rsidR="00F82F56">
        <w:rPr>
          <w:sz w:val="28"/>
          <w:szCs w:val="28"/>
        </w:rPr>
        <w:t>,</w:t>
      </w:r>
      <w:r>
        <w:rPr>
          <w:sz w:val="28"/>
          <w:szCs w:val="28"/>
        </w:rPr>
        <w:t xml:space="preserve"> nor have children.</w:t>
      </w:r>
    </w:p>
    <w:p w14:paraId="1C2606AE" w14:textId="5BD4F5B8" w:rsidR="001D3802" w:rsidRPr="006B6278" w:rsidRDefault="00EB21CD" w:rsidP="00EB21CD">
      <w:pPr>
        <w:pStyle w:val="ListParagraph"/>
        <w:numPr>
          <w:ilvl w:val="0"/>
          <w:numId w:val="11"/>
        </w:numPr>
        <w:rPr>
          <w:sz w:val="28"/>
          <w:szCs w:val="28"/>
        </w:rPr>
      </w:pPr>
      <w:r>
        <w:rPr>
          <w:sz w:val="28"/>
          <w:szCs w:val="28"/>
        </w:rPr>
        <w:t>Have no substantiated or pending criminal charges.</w:t>
      </w:r>
    </w:p>
    <w:p w14:paraId="79C1281A" w14:textId="260BF22F" w:rsidR="000545CA" w:rsidRPr="00A10EF0" w:rsidRDefault="00546DB3" w:rsidP="00EB21CD">
      <w:pPr>
        <w:rPr>
          <w:b/>
          <w:bCs/>
          <w:sz w:val="28"/>
          <w:szCs w:val="28"/>
        </w:rPr>
      </w:pPr>
      <w:r w:rsidRPr="006D44A7">
        <w:rPr>
          <w:b/>
          <w:bCs/>
          <w:sz w:val="28"/>
          <w:szCs w:val="28"/>
        </w:rPr>
        <w:t xml:space="preserve">Candidate </w:t>
      </w:r>
      <w:r w:rsidR="00EB21CD" w:rsidRPr="006D44A7">
        <w:rPr>
          <w:b/>
          <w:bCs/>
          <w:sz w:val="28"/>
          <w:szCs w:val="28"/>
        </w:rPr>
        <w:t>Requirement</w:t>
      </w:r>
      <w:r w:rsidR="00EB21CD">
        <w:rPr>
          <w:b/>
          <w:bCs/>
          <w:sz w:val="28"/>
          <w:szCs w:val="28"/>
        </w:rPr>
        <w:t>s</w:t>
      </w:r>
    </w:p>
    <w:p w14:paraId="4D688FA4" w14:textId="4C81B1D3" w:rsidR="006949B9" w:rsidRPr="005561B2" w:rsidRDefault="006949B9" w:rsidP="005561B2">
      <w:pPr>
        <w:pStyle w:val="ListParagraph"/>
        <w:numPr>
          <w:ilvl w:val="0"/>
          <w:numId w:val="27"/>
        </w:numPr>
        <w:rPr>
          <w:sz w:val="28"/>
          <w:szCs w:val="28"/>
        </w:rPr>
      </w:pPr>
      <w:r w:rsidRPr="005561B2">
        <w:rPr>
          <w:sz w:val="28"/>
          <w:szCs w:val="28"/>
        </w:rPr>
        <w:t>Princess</w:t>
      </w:r>
      <w:r w:rsidR="005561B2">
        <w:rPr>
          <w:sz w:val="28"/>
          <w:szCs w:val="28"/>
        </w:rPr>
        <w:t xml:space="preserve"> Essay</w:t>
      </w:r>
      <w:r w:rsidRPr="005561B2">
        <w:rPr>
          <w:sz w:val="28"/>
          <w:szCs w:val="28"/>
        </w:rPr>
        <w:t xml:space="preserve"> (200-300 words): What does the Windsor Fair mean to you, and how can you help your community grow through kindness and helping others</w:t>
      </w:r>
    </w:p>
    <w:p w14:paraId="3FEF9520" w14:textId="4F0CDFA7" w:rsidR="00EB21CD" w:rsidRPr="005561B2" w:rsidRDefault="00B35E25" w:rsidP="005561B2">
      <w:pPr>
        <w:pStyle w:val="ListParagraph"/>
        <w:numPr>
          <w:ilvl w:val="0"/>
          <w:numId w:val="27"/>
        </w:numPr>
        <w:rPr>
          <w:b/>
          <w:bCs/>
          <w:sz w:val="28"/>
          <w:szCs w:val="28"/>
        </w:rPr>
      </w:pPr>
      <w:r w:rsidRPr="005561B2">
        <w:rPr>
          <w:sz w:val="28"/>
          <w:szCs w:val="28"/>
        </w:rPr>
        <w:t xml:space="preserve">Teen </w:t>
      </w:r>
      <w:r w:rsidR="005561B2">
        <w:rPr>
          <w:sz w:val="28"/>
          <w:szCs w:val="28"/>
        </w:rPr>
        <w:t xml:space="preserve">Essay </w:t>
      </w:r>
      <w:r w:rsidRPr="005561B2">
        <w:rPr>
          <w:sz w:val="28"/>
          <w:szCs w:val="28"/>
        </w:rPr>
        <w:t>(</w:t>
      </w:r>
      <w:r w:rsidR="006949B9" w:rsidRPr="005561B2">
        <w:rPr>
          <w:sz w:val="28"/>
          <w:szCs w:val="28"/>
        </w:rPr>
        <w:t>3</w:t>
      </w:r>
      <w:r w:rsidRPr="005561B2">
        <w:rPr>
          <w:sz w:val="28"/>
          <w:szCs w:val="28"/>
        </w:rPr>
        <w:t>00-</w:t>
      </w:r>
      <w:r w:rsidR="006949B9" w:rsidRPr="005561B2">
        <w:rPr>
          <w:sz w:val="28"/>
          <w:szCs w:val="28"/>
        </w:rPr>
        <w:t>5</w:t>
      </w:r>
      <w:r w:rsidRPr="005561B2">
        <w:rPr>
          <w:sz w:val="28"/>
          <w:szCs w:val="28"/>
        </w:rPr>
        <w:t xml:space="preserve">00 words): </w:t>
      </w:r>
      <w:r w:rsidR="00CE62F6" w:rsidRPr="005561B2">
        <w:rPr>
          <w:sz w:val="28"/>
          <w:szCs w:val="28"/>
        </w:rPr>
        <w:t>How does the Windsor Fair help our community grow through agriculture, and how would you show leadership and service as a Teen Apple Queen</w:t>
      </w:r>
    </w:p>
    <w:p w14:paraId="79BB8749" w14:textId="4DC77A1E" w:rsidR="00B35E25" w:rsidRPr="005561B2" w:rsidRDefault="00B35E25" w:rsidP="005561B2">
      <w:pPr>
        <w:pStyle w:val="ListParagraph"/>
        <w:numPr>
          <w:ilvl w:val="0"/>
          <w:numId w:val="27"/>
        </w:numPr>
        <w:rPr>
          <w:b/>
          <w:bCs/>
          <w:sz w:val="28"/>
          <w:szCs w:val="28"/>
        </w:rPr>
      </w:pPr>
      <w:r w:rsidRPr="005561B2">
        <w:rPr>
          <w:sz w:val="28"/>
          <w:szCs w:val="28"/>
        </w:rPr>
        <w:t xml:space="preserve">Miss </w:t>
      </w:r>
      <w:r w:rsidR="005561B2">
        <w:rPr>
          <w:sz w:val="28"/>
          <w:szCs w:val="28"/>
        </w:rPr>
        <w:t xml:space="preserve">Essay </w:t>
      </w:r>
      <w:r w:rsidRPr="005561B2">
        <w:rPr>
          <w:sz w:val="28"/>
          <w:szCs w:val="28"/>
        </w:rPr>
        <w:t>(</w:t>
      </w:r>
      <w:r w:rsidR="006949B9" w:rsidRPr="005561B2">
        <w:rPr>
          <w:sz w:val="28"/>
          <w:szCs w:val="28"/>
        </w:rPr>
        <w:t>4</w:t>
      </w:r>
      <w:r w:rsidRPr="005561B2">
        <w:rPr>
          <w:sz w:val="28"/>
          <w:szCs w:val="28"/>
        </w:rPr>
        <w:t>00-</w:t>
      </w:r>
      <w:r w:rsidR="006949B9" w:rsidRPr="005561B2">
        <w:rPr>
          <w:sz w:val="28"/>
          <w:szCs w:val="28"/>
        </w:rPr>
        <w:t>6</w:t>
      </w:r>
      <w:r w:rsidRPr="005561B2">
        <w:rPr>
          <w:sz w:val="28"/>
          <w:szCs w:val="28"/>
        </w:rPr>
        <w:t xml:space="preserve">00 words): </w:t>
      </w:r>
      <w:r w:rsidR="00CE62F6" w:rsidRPr="005561B2">
        <w:rPr>
          <w:sz w:val="28"/>
          <w:szCs w:val="28"/>
        </w:rPr>
        <w:t>“In what ways does the Windsor Fair strengthen community through agriculture, and how would you use leadership and service to promote its mission during your year as Apple Queen?”</w:t>
      </w:r>
    </w:p>
    <w:p w14:paraId="6538D081" w14:textId="77777777" w:rsidR="00EB21CD" w:rsidRPr="00486F31" w:rsidRDefault="00EB21CD" w:rsidP="00EB21CD">
      <w:pPr>
        <w:pStyle w:val="ListParagraph"/>
        <w:numPr>
          <w:ilvl w:val="0"/>
          <w:numId w:val="12"/>
        </w:numPr>
        <w:rPr>
          <w:b/>
          <w:bCs/>
          <w:sz w:val="28"/>
          <w:szCs w:val="28"/>
        </w:rPr>
      </w:pPr>
      <w:r>
        <w:rPr>
          <w:sz w:val="28"/>
          <w:szCs w:val="28"/>
        </w:rPr>
        <w:t>Letter of recommendation, from a non-relative</w:t>
      </w:r>
    </w:p>
    <w:p w14:paraId="4FA3C392" w14:textId="5B727D49" w:rsidR="00EB21CD" w:rsidRPr="0069371D" w:rsidRDefault="00364CF0" w:rsidP="00EB21CD">
      <w:pPr>
        <w:pStyle w:val="ListParagraph"/>
        <w:numPr>
          <w:ilvl w:val="0"/>
          <w:numId w:val="12"/>
        </w:numPr>
        <w:rPr>
          <w:b/>
          <w:bCs/>
          <w:sz w:val="28"/>
          <w:szCs w:val="28"/>
        </w:rPr>
      </w:pPr>
      <w:r>
        <w:rPr>
          <w:sz w:val="28"/>
          <w:szCs w:val="28"/>
        </w:rPr>
        <w:t>Completed application</w:t>
      </w:r>
    </w:p>
    <w:p w14:paraId="0816C3B0" w14:textId="6E24299E" w:rsidR="0069371D" w:rsidRPr="00486F31" w:rsidRDefault="0069371D" w:rsidP="00EB21CD">
      <w:pPr>
        <w:pStyle w:val="ListParagraph"/>
        <w:numPr>
          <w:ilvl w:val="0"/>
          <w:numId w:val="12"/>
        </w:numPr>
        <w:rPr>
          <w:b/>
          <w:bCs/>
          <w:sz w:val="28"/>
          <w:szCs w:val="28"/>
        </w:rPr>
      </w:pPr>
      <w:r>
        <w:rPr>
          <w:sz w:val="28"/>
          <w:szCs w:val="28"/>
        </w:rPr>
        <w:t>Headshot in J</w:t>
      </w:r>
      <w:r w:rsidR="003509EE">
        <w:rPr>
          <w:sz w:val="28"/>
          <w:szCs w:val="28"/>
        </w:rPr>
        <w:t>P</w:t>
      </w:r>
      <w:r w:rsidR="006B6278">
        <w:rPr>
          <w:sz w:val="28"/>
          <w:szCs w:val="28"/>
        </w:rPr>
        <w:t>E</w:t>
      </w:r>
      <w:r w:rsidR="003509EE">
        <w:rPr>
          <w:sz w:val="28"/>
          <w:szCs w:val="28"/>
        </w:rPr>
        <w:t>G</w:t>
      </w:r>
      <w:r>
        <w:rPr>
          <w:sz w:val="28"/>
          <w:szCs w:val="28"/>
        </w:rPr>
        <w:t xml:space="preserve"> format</w:t>
      </w:r>
    </w:p>
    <w:p w14:paraId="1EFEBA88" w14:textId="27293287" w:rsidR="004047EB" w:rsidRPr="00A96852" w:rsidRDefault="00EB21CD" w:rsidP="00097525">
      <w:pPr>
        <w:pStyle w:val="ListParagraph"/>
        <w:numPr>
          <w:ilvl w:val="0"/>
          <w:numId w:val="12"/>
        </w:numPr>
        <w:rPr>
          <w:b/>
          <w:bCs/>
          <w:sz w:val="28"/>
          <w:szCs w:val="28"/>
        </w:rPr>
      </w:pPr>
      <w:r>
        <w:rPr>
          <w:sz w:val="28"/>
          <w:szCs w:val="28"/>
        </w:rPr>
        <w:t>Sponsor/Registration fee $1</w:t>
      </w:r>
      <w:r w:rsidR="006949B9">
        <w:rPr>
          <w:sz w:val="28"/>
          <w:szCs w:val="28"/>
        </w:rPr>
        <w:t>25</w:t>
      </w:r>
    </w:p>
    <w:p w14:paraId="6C8CB947" w14:textId="127E6B47" w:rsidR="00A96852" w:rsidRPr="00B35E25" w:rsidRDefault="00A96852" w:rsidP="00097525">
      <w:pPr>
        <w:pStyle w:val="ListParagraph"/>
        <w:numPr>
          <w:ilvl w:val="0"/>
          <w:numId w:val="12"/>
        </w:numPr>
        <w:rPr>
          <w:b/>
          <w:bCs/>
          <w:sz w:val="28"/>
          <w:szCs w:val="28"/>
        </w:rPr>
      </w:pPr>
      <w:r>
        <w:rPr>
          <w:sz w:val="28"/>
          <w:szCs w:val="28"/>
        </w:rPr>
        <w:t>Deadline: Friday, August 14, 2026</w:t>
      </w:r>
    </w:p>
    <w:p w14:paraId="363DC86A" w14:textId="77777777" w:rsidR="00E20DE8" w:rsidRDefault="00E20DE8" w:rsidP="00097525">
      <w:pPr>
        <w:rPr>
          <w:b/>
          <w:bCs/>
          <w:sz w:val="28"/>
          <w:szCs w:val="28"/>
        </w:rPr>
      </w:pPr>
    </w:p>
    <w:p w14:paraId="2B9980DC" w14:textId="77777777" w:rsidR="00CC373F" w:rsidRDefault="00CC373F" w:rsidP="00097525">
      <w:pPr>
        <w:rPr>
          <w:b/>
          <w:bCs/>
          <w:sz w:val="28"/>
          <w:szCs w:val="28"/>
        </w:rPr>
      </w:pPr>
    </w:p>
    <w:p w14:paraId="6A972A74" w14:textId="3AF14F24" w:rsidR="004047EB" w:rsidRDefault="009F3633" w:rsidP="00097525">
      <w:pPr>
        <w:rPr>
          <w:b/>
          <w:bCs/>
          <w:sz w:val="28"/>
          <w:szCs w:val="28"/>
        </w:rPr>
      </w:pPr>
      <w:r>
        <w:rPr>
          <w:b/>
          <w:bCs/>
          <w:sz w:val="28"/>
          <w:szCs w:val="28"/>
        </w:rPr>
        <w:t>Contestants</w:t>
      </w:r>
      <w:r w:rsidR="003E73E5">
        <w:rPr>
          <w:b/>
          <w:bCs/>
          <w:sz w:val="28"/>
          <w:szCs w:val="28"/>
        </w:rPr>
        <w:t xml:space="preserve"> will receive</w:t>
      </w:r>
    </w:p>
    <w:p w14:paraId="2735B998" w14:textId="70B7A301" w:rsidR="00097525" w:rsidRDefault="003E73E5" w:rsidP="009F3633">
      <w:pPr>
        <w:pStyle w:val="ListParagraph"/>
        <w:numPr>
          <w:ilvl w:val="0"/>
          <w:numId w:val="25"/>
        </w:numPr>
        <w:rPr>
          <w:b/>
          <w:bCs/>
          <w:sz w:val="28"/>
          <w:szCs w:val="28"/>
        </w:rPr>
      </w:pPr>
      <w:r>
        <w:rPr>
          <w:sz w:val="28"/>
          <w:szCs w:val="28"/>
        </w:rPr>
        <w:t>C</w:t>
      </w:r>
      <w:r w:rsidR="00914C84" w:rsidRPr="009F3633">
        <w:rPr>
          <w:sz w:val="28"/>
          <w:szCs w:val="28"/>
        </w:rPr>
        <w:t xml:space="preserve">ontestant </w:t>
      </w:r>
      <w:r w:rsidR="00BD717E" w:rsidRPr="009F3633">
        <w:rPr>
          <w:sz w:val="28"/>
          <w:szCs w:val="28"/>
        </w:rPr>
        <w:t>sash</w:t>
      </w:r>
      <w:r w:rsidR="00BD717E" w:rsidRPr="009F3633">
        <w:rPr>
          <w:b/>
          <w:bCs/>
          <w:sz w:val="28"/>
          <w:szCs w:val="28"/>
        </w:rPr>
        <w:t xml:space="preserve"> </w:t>
      </w:r>
    </w:p>
    <w:p w14:paraId="0E6796C4" w14:textId="53563DB9" w:rsidR="003E73E5" w:rsidRPr="00045E95" w:rsidRDefault="003E73E5" w:rsidP="009F3633">
      <w:pPr>
        <w:pStyle w:val="ListParagraph"/>
        <w:numPr>
          <w:ilvl w:val="0"/>
          <w:numId w:val="25"/>
        </w:numPr>
        <w:rPr>
          <w:sz w:val="28"/>
          <w:szCs w:val="28"/>
        </w:rPr>
      </w:pPr>
      <w:r w:rsidRPr="00045E95">
        <w:rPr>
          <w:sz w:val="28"/>
          <w:szCs w:val="28"/>
        </w:rPr>
        <w:t>Tiara</w:t>
      </w:r>
    </w:p>
    <w:p w14:paraId="1E84A5B1" w14:textId="7C211E20" w:rsidR="003E73E5" w:rsidRDefault="00FE4464" w:rsidP="009F3633">
      <w:pPr>
        <w:pStyle w:val="ListParagraph"/>
        <w:numPr>
          <w:ilvl w:val="0"/>
          <w:numId w:val="25"/>
        </w:numPr>
        <w:rPr>
          <w:sz w:val="28"/>
          <w:szCs w:val="28"/>
        </w:rPr>
      </w:pPr>
      <w:r>
        <w:rPr>
          <w:sz w:val="28"/>
          <w:szCs w:val="28"/>
        </w:rPr>
        <w:t>Gift bag</w:t>
      </w:r>
    </w:p>
    <w:p w14:paraId="16D16C56" w14:textId="474BFF84" w:rsidR="00045E95" w:rsidRDefault="00045E95" w:rsidP="009F3633">
      <w:pPr>
        <w:pStyle w:val="ListParagraph"/>
        <w:numPr>
          <w:ilvl w:val="0"/>
          <w:numId w:val="25"/>
        </w:numPr>
        <w:rPr>
          <w:sz w:val="28"/>
          <w:szCs w:val="28"/>
        </w:rPr>
      </w:pPr>
      <w:r>
        <w:rPr>
          <w:sz w:val="28"/>
          <w:szCs w:val="28"/>
        </w:rPr>
        <w:t xml:space="preserve">Entry into the fair all week </w:t>
      </w:r>
      <w:r w:rsidR="00FE4464">
        <w:rPr>
          <w:sz w:val="28"/>
          <w:szCs w:val="28"/>
        </w:rPr>
        <w:t>(your sash is your ticket)</w:t>
      </w:r>
    </w:p>
    <w:p w14:paraId="1804B7F6" w14:textId="3EEA34F7" w:rsidR="006B6278" w:rsidRPr="00A67615" w:rsidRDefault="00F64A1B" w:rsidP="00097525">
      <w:pPr>
        <w:pStyle w:val="ListParagraph"/>
        <w:numPr>
          <w:ilvl w:val="1"/>
          <w:numId w:val="25"/>
        </w:numPr>
        <w:rPr>
          <w:sz w:val="28"/>
          <w:szCs w:val="28"/>
        </w:rPr>
      </w:pPr>
      <w:r>
        <w:rPr>
          <w:sz w:val="28"/>
          <w:szCs w:val="28"/>
        </w:rPr>
        <w:t xml:space="preserve">Princess/Teen contestants will each be allowed one guardian/adult </w:t>
      </w:r>
    </w:p>
    <w:p w14:paraId="235CED0C" w14:textId="77777777" w:rsidR="006B6278" w:rsidRDefault="006B6278" w:rsidP="00097525">
      <w:pPr>
        <w:rPr>
          <w:b/>
          <w:bCs/>
          <w:sz w:val="28"/>
          <w:szCs w:val="28"/>
        </w:rPr>
      </w:pPr>
    </w:p>
    <w:p w14:paraId="76D7BCCC" w14:textId="4D9F12F8" w:rsidR="004F71C1" w:rsidRDefault="009F3633" w:rsidP="00097525">
      <w:pPr>
        <w:rPr>
          <w:b/>
          <w:bCs/>
          <w:sz w:val="28"/>
          <w:szCs w:val="28"/>
        </w:rPr>
      </w:pPr>
      <w:r>
        <w:rPr>
          <w:b/>
          <w:bCs/>
          <w:sz w:val="28"/>
          <w:szCs w:val="28"/>
        </w:rPr>
        <w:t xml:space="preserve">Queen </w:t>
      </w:r>
      <w:r w:rsidR="004F71C1">
        <w:rPr>
          <w:b/>
          <w:bCs/>
          <w:sz w:val="28"/>
          <w:szCs w:val="28"/>
        </w:rPr>
        <w:t>Prizes</w:t>
      </w:r>
    </w:p>
    <w:p w14:paraId="4205820D" w14:textId="431E439E" w:rsidR="00685C69" w:rsidRPr="00941CC1" w:rsidRDefault="007E52DE" w:rsidP="00685C69">
      <w:pPr>
        <w:pStyle w:val="ListParagraph"/>
        <w:numPr>
          <w:ilvl w:val="0"/>
          <w:numId w:val="23"/>
        </w:numPr>
        <w:rPr>
          <w:b/>
          <w:bCs/>
          <w:sz w:val="28"/>
          <w:szCs w:val="28"/>
        </w:rPr>
      </w:pPr>
      <w:r>
        <w:rPr>
          <w:sz w:val="28"/>
          <w:szCs w:val="28"/>
        </w:rPr>
        <w:t>Rhinestone</w:t>
      </w:r>
      <w:r w:rsidR="00941CC1">
        <w:rPr>
          <w:sz w:val="28"/>
          <w:szCs w:val="28"/>
        </w:rPr>
        <w:t xml:space="preserve"> tiara</w:t>
      </w:r>
    </w:p>
    <w:p w14:paraId="7AE9726B" w14:textId="038CD54A" w:rsidR="00941CC1" w:rsidRPr="00941CC1" w:rsidRDefault="00941CC1" w:rsidP="00685C69">
      <w:pPr>
        <w:pStyle w:val="ListParagraph"/>
        <w:numPr>
          <w:ilvl w:val="0"/>
          <w:numId w:val="23"/>
        </w:numPr>
        <w:rPr>
          <w:b/>
          <w:bCs/>
          <w:sz w:val="28"/>
          <w:szCs w:val="28"/>
        </w:rPr>
      </w:pPr>
      <w:r>
        <w:rPr>
          <w:sz w:val="28"/>
          <w:szCs w:val="28"/>
        </w:rPr>
        <w:t>Embroidered sash</w:t>
      </w:r>
    </w:p>
    <w:p w14:paraId="25D79964" w14:textId="448C9C78" w:rsidR="00941CC1" w:rsidRPr="005224CD" w:rsidRDefault="00941CC1" w:rsidP="00685C69">
      <w:pPr>
        <w:pStyle w:val="ListParagraph"/>
        <w:numPr>
          <w:ilvl w:val="0"/>
          <w:numId w:val="23"/>
        </w:numPr>
        <w:rPr>
          <w:b/>
          <w:bCs/>
          <w:sz w:val="28"/>
          <w:szCs w:val="28"/>
        </w:rPr>
      </w:pPr>
      <w:r>
        <w:rPr>
          <w:sz w:val="28"/>
          <w:szCs w:val="28"/>
        </w:rPr>
        <w:t>App</w:t>
      </w:r>
      <w:r w:rsidR="005224CD">
        <w:rPr>
          <w:sz w:val="28"/>
          <w:szCs w:val="28"/>
        </w:rPr>
        <w:t>le Pin</w:t>
      </w:r>
    </w:p>
    <w:p w14:paraId="60A6E3EC" w14:textId="5BBD15FD" w:rsidR="00B01C7C" w:rsidRPr="001B3273" w:rsidRDefault="00083E77" w:rsidP="00BC5D3C">
      <w:pPr>
        <w:pStyle w:val="ListParagraph"/>
        <w:numPr>
          <w:ilvl w:val="0"/>
          <w:numId w:val="23"/>
        </w:numPr>
        <w:rPr>
          <w:b/>
          <w:bCs/>
          <w:sz w:val="28"/>
          <w:szCs w:val="28"/>
        </w:rPr>
      </w:pPr>
      <w:r>
        <w:rPr>
          <w:sz w:val="28"/>
          <w:szCs w:val="28"/>
        </w:rPr>
        <w:t>Flower bouquet</w:t>
      </w:r>
    </w:p>
    <w:p w14:paraId="32625DD2" w14:textId="7442A46E" w:rsidR="001B3273" w:rsidRPr="00BC5D3C" w:rsidRDefault="009947B5" w:rsidP="00BC5D3C">
      <w:pPr>
        <w:pStyle w:val="ListParagraph"/>
        <w:numPr>
          <w:ilvl w:val="0"/>
          <w:numId w:val="23"/>
        </w:numPr>
        <w:rPr>
          <w:b/>
          <w:bCs/>
          <w:sz w:val="28"/>
          <w:szCs w:val="28"/>
        </w:rPr>
      </w:pPr>
      <w:r>
        <w:rPr>
          <w:sz w:val="28"/>
          <w:szCs w:val="28"/>
        </w:rPr>
        <w:t>Scholarship – Amount dependent on entries</w:t>
      </w:r>
    </w:p>
    <w:p w14:paraId="2332B3AF" w14:textId="05E5CAA3" w:rsidR="001A305F" w:rsidRPr="00E554A9" w:rsidRDefault="00B672EB" w:rsidP="00FB08A3">
      <w:pPr>
        <w:pStyle w:val="ListParagraph"/>
        <w:numPr>
          <w:ilvl w:val="0"/>
          <w:numId w:val="23"/>
        </w:numPr>
        <w:rPr>
          <w:b/>
          <w:bCs/>
          <w:sz w:val="28"/>
          <w:szCs w:val="28"/>
        </w:rPr>
      </w:pPr>
      <w:r>
        <w:rPr>
          <w:sz w:val="28"/>
          <w:szCs w:val="28"/>
        </w:rPr>
        <w:t xml:space="preserve">The opportunity to represent </w:t>
      </w:r>
      <w:r w:rsidR="00583A16">
        <w:rPr>
          <w:sz w:val="28"/>
          <w:szCs w:val="28"/>
        </w:rPr>
        <w:t xml:space="preserve">the Windsor Fair </w:t>
      </w:r>
      <w:r w:rsidR="00486835">
        <w:rPr>
          <w:sz w:val="28"/>
          <w:szCs w:val="28"/>
        </w:rPr>
        <w:t>at</w:t>
      </w:r>
      <w:r w:rsidR="00C21B72">
        <w:rPr>
          <w:sz w:val="28"/>
          <w:szCs w:val="28"/>
        </w:rPr>
        <w:t xml:space="preserve"> various events throughout the year including Maine Association of Agricultural Fairs</w:t>
      </w:r>
      <w:r w:rsidR="007E52DE">
        <w:rPr>
          <w:sz w:val="28"/>
          <w:szCs w:val="28"/>
        </w:rPr>
        <w:t xml:space="preserve"> convention in January</w:t>
      </w:r>
      <w:r w:rsidR="00C21B72">
        <w:rPr>
          <w:sz w:val="28"/>
          <w:szCs w:val="28"/>
        </w:rPr>
        <w:t xml:space="preserve">. </w:t>
      </w:r>
    </w:p>
    <w:p w14:paraId="3AB36115" w14:textId="77777777" w:rsidR="00E554A9" w:rsidRDefault="00E554A9" w:rsidP="00E554A9">
      <w:pPr>
        <w:pStyle w:val="ListParagraph"/>
        <w:rPr>
          <w:sz w:val="28"/>
          <w:szCs w:val="28"/>
        </w:rPr>
      </w:pPr>
    </w:p>
    <w:p w14:paraId="353C6DC2" w14:textId="674E138D" w:rsidR="00E554A9" w:rsidRPr="00826C9A" w:rsidRDefault="00E554A9" w:rsidP="00E554A9">
      <w:pPr>
        <w:pStyle w:val="ListParagraph"/>
        <w:rPr>
          <w:b/>
          <w:bCs/>
          <w:sz w:val="28"/>
          <w:szCs w:val="28"/>
        </w:rPr>
      </w:pPr>
      <w:r>
        <w:rPr>
          <w:sz w:val="28"/>
          <w:szCs w:val="28"/>
        </w:rPr>
        <w:t xml:space="preserve">Appearances/Opportunities </w:t>
      </w:r>
    </w:p>
    <w:p w14:paraId="26A9B116" w14:textId="5728CB88" w:rsidR="00826C9A" w:rsidRPr="00A0645F" w:rsidRDefault="00A0645F" w:rsidP="00826C9A">
      <w:pPr>
        <w:pStyle w:val="ListParagraph"/>
        <w:numPr>
          <w:ilvl w:val="1"/>
          <w:numId w:val="23"/>
        </w:numPr>
        <w:rPr>
          <w:b/>
          <w:bCs/>
          <w:sz w:val="28"/>
          <w:szCs w:val="28"/>
        </w:rPr>
      </w:pPr>
      <w:r>
        <w:rPr>
          <w:sz w:val="28"/>
          <w:szCs w:val="28"/>
        </w:rPr>
        <w:t>September: Big E</w:t>
      </w:r>
      <w:r w:rsidR="00C05AE3">
        <w:rPr>
          <w:sz w:val="28"/>
          <w:szCs w:val="28"/>
        </w:rPr>
        <w:t xml:space="preserve"> </w:t>
      </w:r>
      <w:r w:rsidR="003A3540">
        <w:rPr>
          <w:sz w:val="28"/>
          <w:szCs w:val="28"/>
        </w:rPr>
        <w:t>(Miss Apple Queen only)</w:t>
      </w:r>
      <w:r w:rsidR="00B55AD0">
        <w:rPr>
          <w:sz w:val="28"/>
          <w:szCs w:val="28"/>
        </w:rPr>
        <w:t>, Common Ground Fair</w:t>
      </w:r>
    </w:p>
    <w:p w14:paraId="007B5D50" w14:textId="0DBDA72F" w:rsidR="00A0645F" w:rsidRPr="008426B3" w:rsidRDefault="00A0645F" w:rsidP="00826C9A">
      <w:pPr>
        <w:pStyle w:val="ListParagraph"/>
        <w:numPr>
          <w:ilvl w:val="1"/>
          <w:numId w:val="23"/>
        </w:numPr>
        <w:rPr>
          <w:b/>
          <w:bCs/>
          <w:sz w:val="28"/>
          <w:szCs w:val="28"/>
        </w:rPr>
      </w:pPr>
      <w:r>
        <w:rPr>
          <w:sz w:val="28"/>
          <w:szCs w:val="28"/>
        </w:rPr>
        <w:t>Octob</w:t>
      </w:r>
      <w:r w:rsidR="008426B3">
        <w:rPr>
          <w:sz w:val="28"/>
          <w:szCs w:val="28"/>
        </w:rPr>
        <w:t xml:space="preserve">er </w:t>
      </w:r>
      <w:r w:rsidR="00CC373F">
        <w:rPr>
          <w:sz w:val="28"/>
          <w:szCs w:val="28"/>
        </w:rPr>
        <w:t>4</w:t>
      </w:r>
      <w:r w:rsidR="008426B3">
        <w:rPr>
          <w:sz w:val="28"/>
          <w:szCs w:val="28"/>
        </w:rPr>
        <w:t>: Spooky Sprint and Stroll Family Fun Day</w:t>
      </w:r>
    </w:p>
    <w:p w14:paraId="7E02A1CF" w14:textId="138DC2C3" w:rsidR="008426B3" w:rsidRPr="008426B3" w:rsidRDefault="008426B3" w:rsidP="00826C9A">
      <w:pPr>
        <w:pStyle w:val="ListParagraph"/>
        <w:numPr>
          <w:ilvl w:val="1"/>
          <w:numId w:val="23"/>
        </w:numPr>
        <w:rPr>
          <w:b/>
          <w:bCs/>
          <w:sz w:val="28"/>
          <w:szCs w:val="28"/>
        </w:rPr>
      </w:pPr>
      <w:r>
        <w:rPr>
          <w:sz w:val="28"/>
          <w:szCs w:val="28"/>
        </w:rPr>
        <w:t>November:</w:t>
      </w:r>
      <w:r w:rsidR="00CC373F">
        <w:rPr>
          <w:sz w:val="28"/>
          <w:szCs w:val="28"/>
        </w:rPr>
        <w:t xml:space="preserve"> Camp Out Hunger,</w:t>
      </w:r>
      <w:r>
        <w:rPr>
          <w:sz w:val="28"/>
          <w:szCs w:val="28"/>
        </w:rPr>
        <w:t xml:space="preserve"> Gardiner Parade of Lights</w:t>
      </w:r>
    </w:p>
    <w:p w14:paraId="112524BD" w14:textId="1447F29E" w:rsidR="008426B3" w:rsidRPr="008426B3" w:rsidRDefault="008426B3" w:rsidP="00826C9A">
      <w:pPr>
        <w:pStyle w:val="ListParagraph"/>
        <w:numPr>
          <w:ilvl w:val="1"/>
          <w:numId w:val="23"/>
        </w:numPr>
        <w:rPr>
          <w:b/>
          <w:bCs/>
          <w:sz w:val="28"/>
          <w:szCs w:val="28"/>
        </w:rPr>
      </w:pPr>
      <w:r>
        <w:rPr>
          <w:sz w:val="28"/>
          <w:szCs w:val="28"/>
        </w:rPr>
        <w:t>December</w:t>
      </w:r>
      <w:r w:rsidR="00B55AD0">
        <w:rPr>
          <w:sz w:val="28"/>
          <w:szCs w:val="28"/>
        </w:rPr>
        <w:t>: Wreaths</w:t>
      </w:r>
      <w:r w:rsidR="00DB62A1">
        <w:rPr>
          <w:sz w:val="28"/>
          <w:szCs w:val="28"/>
        </w:rPr>
        <w:t xml:space="preserve"> Across America, Salvation Army Bell</w:t>
      </w:r>
    </w:p>
    <w:p w14:paraId="1918B6A6" w14:textId="55861B91" w:rsidR="008426B3" w:rsidRPr="00481368" w:rsidRDefault="008426B3" w:rsidP="00826C9A">
      <w:pPr>
        <w:pStyle w:val="ListParagraph"/>
        <w:numPr>
          <w:ilvl w:val="1"/>
          <w:numId w:val="23"/>
        </w:numPr>
        <w:rPr>
          <w:b/>
          <w:bCs/>
          <w:sz w:val="28"/>
          <w:szCs w:val="28"/>
        </w:rPr>
      </w:pPr>
      <w:r>
        <w:rPr>
          <w:sz w:val="28"/>
          <w:szCs w:val="28"/>
        </w:rPr>
        <w:t>January</w:t>
      </w:r>
      <w:r w:rsidR="00B55AD0">
        <w:rPr>
          <w:sz w:val="28"/>
          <w:szCs w:val="28"/>
        </w:rPr>
        <w:t>: Maine</w:t>
      </w:r>
      <w:r w:rsidR="00481368">
        <w:rPr>
          <w:sz w:val="28"/>
          <w:szCs w:val="28"/>
        </w:rPr>
        <w:t xml:space="preserve"> Association of Agricultural Fairs Convention</w:t>
      </w:r>
    </w:p>
    <w:p w14:paraId="54F8058D" w14:textId="0DFD2556" w:rsidR="00481368" w:rsidRPr="00481368" w:rsidRDefault="00481368" w:rsidP="00826C9A">
      <w:pPr>
        <w:pStyle w:val="ListParagraph"/>
        <w:numPr>
          <w:ilvl w:val="1"/>
          <w:numId w:val="23"/>
        </w:numPr>
        <w:rPr>
          <w:b/>
          <w:bCs/>
          <w:sz w:val="28"/>
          <w:szCs w:val="28"/>
        </w:rPr>
      </w:pPr>
      <w:r>
        <w:rPr>
          <w:sz w:val="28"/>
          <w:szCs w:val="28"/>
        </w:rPr>
        <w:t xml:space="preserve">February: </w:t>
      </w:r>
      <w:r w:rsidR="005A72AC">
        <w:rPr>
          <w:sz w:val="28"/>
          <w:szCs w:val="28"/>
        </w:rPr>
        <w:t xml:space="preserve"> American Heart Association – Wear Red</w:t>
      </w:r>
      <w:r w:rsidR="009539F0">
        <w:rPr>
          <w:sz w:val="28"/>
          <w:szCs w:val="28"/>
        </w:rPr>
        <w:t xml:space="preserve">, </w:t>
      </w:r>
    </w:p>
    <w:p w14:paraId="7FDEAF63" w14:textId="4480B0DF" w:rsidR="00481368" w:rsidRPr="00481368" w:rsidRDefault="00481368" w:rsidP="00826C9A">
      <w:pPr>
        <w:pStyle w:val="ListParagraph"/>
        <w:numPr>
          <w:ilvl w:val="1"/>
          <w:numId w:val="23"/>
        </w:numPr>
        <w:rPr>
          <w:b/>
          <w:bCs/>
          <w:sz w:val="28"/>
          <w:szCs w:val="28"/>
        </w:rPr>
      </w:pPr>
      <w:r>
        <w:rPr>
          <w:sz w:val="28"/>
          <w:szCs w:val="28"/>
        </w:rPr>
        <w:t>March: St. Patrick’s Day Parade – Portland, Maine</w:t>
      </w:r>
    </w:p>
    <w:p w14:paraId="7630884B" w14:textId="1E355989" w:rsidR="00481368" w:rsidRPr="00DB62A1" w:rsidRDefault="00481368" w:rsidP="00826C9A">
      <w:pPr>
        <w:pStyle w:val="ListParagraph"/>
        <w:numPr>
          <w:ilvl w:val="1"/>
          <w:numId w:val="23"/>
        </w:numPr>
        <w:rPr>
          <w:b/>
          <w:bCs/>
          <w:sz w:val="28"/>
          <w:szCs w:val="28"/>
        </w:rPr>
      </w:pPr>
      <w:r>
        <w:rPr>
          <w:sz w:val="28"/>
          <w:szCs w:val="28"/>
        </w:rPr>
        <w:t xml:space="preserve">April: </w:t>
      </w:r>
      <w:r w:rsidR="00515257">
        <w:rPr>
          <w:sz w:val="28"/>
          <w:szCs w:val="28"/>
        </w:rPr>
        <w:t xml:space="preserve">Honor Flight Welcome home and </w:t>
      </w:r>
      <w:proofErr w:type="gramStart"/>
      <w:r w:rsidR="00515257">
        <w:rPr>
          <w:sz w:val="28"/>
          <w:szCs w:val="28"/>
        </w:rPr>
        <w:t>One</w:t>
      </w:r>
      <w:proofErr w:type="gramEnd"/>
      <w:r w:rsidR="00515257">
        <w:rPr>
          <w:sz w:val="28"/>
          <w:szCs w:val="28"/>
        </w:rPr>
        <w:t xml:space="preserve"> in 5, 5K in </w:t>
      </w:r>
      <w:r w:rsidR="00DB62A1">
        <w:rPr>
          <w:sz w:val="28"/>
          <w:szCs w:val="28"/>
        </w:rPr>
        <w:t>Oakland</w:t>
      </w:r>
    </w:p>
    <w:p w14:paraId="6A25E8A8" w14:textId="0D53DD2C" w:rsidR="00DB62A1" w:rsidRPr="00B55AD0" w:rsidRDefault="00DB62A1" w:rsidP="00826C9A">
      <w:pPr>
        <w:pStyle w:val="ListParagraph"/>
        <w:numPr>
          <w:ilvl w:val="1"/>
          <w:numId w:val="23"/>
        </w:numPr>
        <w:rPr>
          <w:b/>
          <w:bCs/>
          <w:sz w:val="28"/>
          <w:szCs w:val="28"/>
        </w:rPr>
      </w:pPr>
      <w:r>
        <w:rPr>
          <w:sz w:val="28"/>
          <w:szCs w:val="28"/>
        </w:rPr>
        <w:t>May</w:t>
      </w:r>
      <w:r w:rsidR="00B55AD0">
        <w:rPr>
          <w:sz w:val="28"/>
          <w:szCs w:val="28"/>
        </w:rPr>
        <w:t>: Memorial</w:t>
      </w:r>
      <w:r>
        <w:rPr>
          <w:sz w:val="28"/>
          <w:szCs w:val="28"/>
        </w:rPr>
        <w:t xml:space="preserve"> Day </w:t>
      </w:r>
      <w:r w:rsidR="00B55AD0">
        <w:rPr>
          <w:sz w:val="28"/>
          <w:szCs w:val="28"/>
        </w:rPr>
        <w:t>Parade</w:t>
      </w:r>
    </w:p>
    <w:p w14:paraId="11F3C82A" w14:textId="6B7E26FE" w:rsidR="00B55AD0" w:rsidRPr="008F1C31" w:rsidRDefault="00B55AD0" w:rsidP="00826C9A">
      <w:pPr>
        <w:pStyle w:val="ListParagraph"/>
        <w:numPr>
          <w:ilvl w:val="1"/>
          <w:numId w:val="23"/>
        </w:numPr>
        <w:rPr>
          <w:b/>
          <w:bCs/>
          <w:sz w:val="28"/>
          <w:szCs w:val="28"/>
        </w:rPr>
      </w:pPr>
      <w:r>
        <w:rPr>
          <w:sz w:val="28"/>
          <w:szCs w:val="28"/>
        </w:rPr>
        <w:t>June:</w:t>
      </w:r>
      <w:r w:rsidR="009539F0">
        <w:rPr>
          <w:sz w:val="28"/>
          <w:szCs w:val="28"/>
        </w:rPr>
        <w:t xml:space="preserve"> Maine Agriculture</w:t>
      </w:r>
      <w:r w:rsidR="00E554A9">
        <w:rPr>
          <w:sz w:val="28"/>
          <w:szCs w:val="28"/>
        </w:rPr>
        <w:t xml:space="preserve"> Fairs begi</w:t>
      </w:r>
      <w:r w:rsidR="00F12C0F">
        <w:rPr>
          <w:sz w:val="28"/>
          <w:szCs w:val="28"/>
        </w:rPr>
        <w:t>n</w:t>
      </w:r>
    </w:p>
    <w:p w14:paraId="1FCD52EF" w14:textId="30181DBC" w:rsidR="008F1C31" w:rsidRPr="00567780" w:rsidRDefault="008F1C31" w:rsidP="00826C9A">
      <w:pPr>
        <w:pStyle w:val="ListParagraph"/>
        <w:numPr>
          <w:ilvl w:val="1"/>
          <w:numId w:val="23"/>
        </w:numPr>
        <w:rPr>
          <w:b/>
          <w:bCs/>
          <w:sz w:val="28"/>
          <w:szCs w:val="28"/>
        </w:rPr>
      </w:pPr>
      <w:r>
        <w:rPr>
          <w:sz w:val="28"/>
          <w:szCs w:val="28"/>
        </w:rPr>
        <w:t>July:  Augusta 4</w:t>
      </w:r>
      <w:r w:rsidRPr="008F1C31">
        <w:rPr>
          <w:sz w:val="28"/>
          <w:szCs w:val="28"/>
          <w:vertAlign w:val="superscript"/>
        </w:rPr>
        <w:t>th</w:t>
      </w:r>
      <w:r>
        <w:rPr>
          <w:sz w:val="28"/>
          <w:szCs w:val="28"/>
        </w:rPr>
        <w:t xml:space="preserve"> of July Parade, Old Hallowell Day </w:t>
      </w:r>
    </w:p>
    <w:p w14:paraId="5815897A" w14:textId="53F70212" w:rsidR="00567780" w:rsidRPr="00FB08A3" w:rsidRDefault="00567780" w:rsidP="00826C9A">
      <w:pPr>
        <w:pStyle w:val="ListParagraph"/>
        <w:numPr>
          <w:ilvl w:val="1"/>
          <w:numId w:val="23"/>
        </w:numPr>
        <w:rPr>
          <w:b/>
          <w:bCs/>
          <w:sz w:val="28"/>
          <w:szCs w:val="28"/>
        </w:rPr>
      </w:pPr>
      <w:r>
        <w:rPr>
          <w:sz w:val="28"/>
          <w:szCs w:val="28"/>
        </w:rPr>
        <w:t>August: Lobster Festival Parade, Windsor Fair</w:t>
      </w:r>
    </w:p>
    <w:p w14:paraId="5D566865" w14:textId="77777777" w:rsidR="001A305F" w:rsidRDefault="001A305F" w:rsidP="001A305F">
      <w:pPr>
        <w:jc w:val="center"/>
        <w:rPr>
          <w:b/>
          <w:bCs/>
          <w:sz w:val="28"/>
          <w:szCs w:val="28"/>
        </w:rPr>
      </w:pPr>
    </w:p>
    <w:p w14:paraId="5F0971D9" w14:textId="77777777" w:rsidR="001A305F" w:rsidRDefault="001A305F" w:rsidP="000515C9">
      <w:pPr>
        <w:rPr>
          <w:b/>
          <w:bCs/>
          <w:sz w:val="28"/>
          <w:szCs w:val="28"/>
        </w:rPr>
      </w:pPr>
    </w:p>
    <w:p w14:paraId="512011FC" w14:textId="77777777" w:rsidR="00CC373F" w:rsidRDefault="00CC373F" w:rsidP="004E34C6">
      <w:pPr>
        <w:rPr>
          <w:sz w:val="24"/>
        </w:rPr>
      </w:pPr>
    </w:p>
    <w:p w14:paraId="4B6718E6" w14:textId="77777777" w:rsidR="005561B2" w:rsidRDefault="005561B2" w:rsidP="004E34C6">
      <w:pPr>
        <w:rPr>
          <w:sz w:val="24"/>
        </w:rPr>
      </w:pPr>
    </w:p>
    <w:p w14:paraId="37FF7041" w14:textId="77777777" w:rsidR="005561B2" w:rsidRDefault="005561B2" w:rsidP="004E34C6">
      <w:pPr>
        <w:rPr>
          <w:sz w:val="24"/>
        </w:rPr>
      </w:pPr>
    </w:p>
    <w:p w14:paraId="69FEDEAE" w14:textId="77777777" w:rsidR="005561B2" w:rsidRDefault="005561B2" w:rsidP="004E34C6">
      <w:pPr>
        <w:rPr>
          <w:sz w:val="24"/>
        </w:rPr>
      </w:pPr>
    </w:p>
    <w:p w14:paraId="49739111" w14:textId="77777777" w:rsidR="005561B2" w:rsidRDefault="005561B2" w:rsidP="004E34C6">
      <w:pPr>
        <w:rPr>
          <w:sz w:val="24"/>
        </w:rPr>
      </w:pPr>
    </w:p>
    <w:p w14:paraId="68B26E2C" w14:textId="77777777" w:rsidR="005561B2" w:rsidRDefault="005561B2" w:rsidP="004E34C6">
      <w:pPr>
        <w:rPr>
          <w:sz w:val="24"/>
        </w:rPr>
      </w:pPr>
    </w:p>
    <w:p w14:paraId="4FBBBEC7" w14:textId="77777777" w:rsidR="00E47A3F" w:rsidRDefault="00E47A3F" w:rsidP="004E34C6">
      <w:pPr>
        <w:rPr>
          <w:sz w:val="24"/>
        </w:rPr>
      </w:pPr>
    </w:p>
    <w:p w14:paraId="215EF447" w14:textId="77777777" w:rsidR="008B2C49" w:rsidRDefault="008B2C49" w:rsidP="004E34C6">
      <w:pPr>
        <w:rPr>
          <w:sz w:val="24"/>
        </w:rPr>
      </w:pPr>
    </w:p>
    <w:p w14:paraId="4940F792" w14:textId="14808444" w:rsidR="00E47A3F" w:rsidRDefault="008B2C49" w:rsidP="004E34C6">
      <w:pPr>
        <w:rPr>
          <w:sz w:val="24"/>
        </w:rPr>
      </w:pPr>
      <w:r>
        <w:rPr>
          <w:sz w:val="24"/>
        </w:rPr>
        <w:t>Princess ___ Teen ___ Miss___</w:t>
      </w:r>
    </w:p>
    <w:p w14:paraId="5E08D92D" w14:textId="77777777" w:rsidR="008B2C49" w:rsidRDefault="008B2C49" w:rsidP="004E34C6">
      <w:pPr>
        <w:rPr>
          <w:sz w:val="24"/>
        </w:rPr>
      </w:pPr>
    </w:p>
    <w:p w14:paraId="2ED10CD4" w14:textId="7092C29D" w:rsidR="00A422B4" w:rsidRDefault="00A422B4" w:rsidP="004E34C6">
      <w:pPr>
        <w:rPr>
          <w:sz w:val="24"/>
        </w:rPr>
      </w:pPr>
      <w:r>
        <w:rPr>
          <w:sz w:val="24"/>
        </w:rPr>
        <w:t>Applicant Name:  ________________________________</w:t>
      </w:r>
      <w:r w:rsidR="003F34A9">
        <w:rPr>
          <w:sz w:val="24"/>
        </w:rPr>
        <w:t>_______________________</w:t>
      </w:r>
    </w:p>
    <w:p w14:paraId="624EA3DC" w14:textId="77777777" w:rsidR="00A422B4" w:rsidRDefault="00A422B4" w:rsidP="004E34C6">
      <w:pPr>
        <w:rPr>
          <w:sz w:val="24"/>
        </w:rPr>
      </w:pPr>
    </w:p>
    <w:p w14:paraId="26314CC0" w14:textId="7819FC54" w:rsidR="00A422B4" w:rsidRDefault="00A422B4" w:rsidP="004E34C6">
      <w:pPr>
        <w:rPr>
          <w:sz w:val="24"/>
        </w:rPr>
      </w:pPr>
      <w:r>
        <w:rPr>
          <w:sz w:val="24"/>
        </w:rPr>
        <w:t>Address: ______________________________________________________________</w:t>
      </w:r>
    </w:p>
    <w:p w14:paraId="312EF989" w14:textId="77777777" w:rsidR="00A422B4" w:rsidRDefault="00A422B4" w:rsidP="004E34C6">
      <w:pPr>
        <w:rPr>
          <w:sz w:val="24"/>
        </w:rPr>
      </w:pPr>
    </w:p>
    <w:p w14:paraId="792820F8" w14:textId="17F21010" w:rsidR="00A422B4" w:rsidRDefault="00A422B4" w:rsidP="004E34C6">
      <w:pPr>
        <w:rPr>
          <w:sz w:val="24"/>
        </w:rPr>
      </w:pPr>
      <w:r>
        <w:rPr>
          <w:sz w:val="24"/>
        </w:rPr>
        <w:t>Town: __________________________________State: _______ Zip Code: __________</w:t>
      </w:r>
    </w:p>
    <w:p w14:paraId="23646850" w14:textId="77777777" w:rsidR="00A422B4" w:rsidRDefault="00A422B4" w:rsidP="004E34C6">
      <w:pPr>
        <w:rPr>
          <w:sz w:val="24"/>
        </w:rPr>
      </w:pPr>
    </w:p>
    <w:p w14:paraId="2021D472" w14:textId="02AF9A5F" w:rsidR="00A422B4" w:rsidRDefault="00A422B4" w:rsidP="004E34C6">
      <w:pPr>
        <w:rPr>
          <w:sz w:val="24"/>
        </w:rPr>
      </w:pPr>
      <w:r>
        <w:rPr>
          <w:sz w:val="24"/>
        </w:rPr>
        <w:t>Phone</w:t>
      </w:r>
      <w:proofErr w:type="gramStart"/>
      <w:r>
        <w:rPr>
          <w:sz w:val="24"/>
        </w:rPr>
        <w:t>:  __</w:t>
      </w:r>
      <w:proofErr w:type="gramEnd"/>
      <w:r>
        <w:rPr>
          <w:sz w:val="24"/>
        </w:rPr>
        <w:t xml:space="preserve">______________________________Accepts Texts: </w:t>
      </w:r>
      <w:proofErr w:type="gramStart"/>
      <w:r>
        <w:rPr>
          <w:sz w:val="24"/>
        </w:rPr>
        <w:t>Yes</w:t>
      </w:r>
      <w:proofErr w:type="gramEnd"/>
      <w:r>
        <w:rPr>
          <w:sz w:val="24"/>
        </w:rPr>
        <w:t xml:space="preserve"> _____ No: ______</w:t>
      </w:r>
    </w:p>
    <w:p w14:paraId="1901E45B" w14:textId="77777777" w:rsidR="00A422B4" w:rsidRDefault="00A422B4" w:rsidP="004E34C6">
      <w:pPr>
        <w:rPr>
          <w:sz w:val="24"/>
        </w:rPr>
      </w:pPr>
    </w:p>
    <w:p w14:paraId="025D4364" w14:textId="0A2486DD" w:rsidR="00A422B4" w:rsidRDefault="00A422B4" w:rsidP="004E34C6">
      <w:pPr>
        <w:rPr>
          <w:sz w:val="24"/>
        </w:rPr>
      </w:pPr>
      <w:r>
        <w:rPr>
          <w:sz w:val="24"/>
        </w:rPr>
        <w:t>Email:  ________________________________________________________________</w:t>
      </w:r>
    </w:p>
    <w:p w14:paraId="131F5899" w14:textId="77777777" w:rsidR="007E1830" w:rsidRDefault="007E1830" w:rsidP="004E34C6">
      <w:pPr>
        <w:rPr>
          <w:sz w:val="24"/>
        </w:rPr>
      </w:pPr>
    </w:p>
    <w:p w14:paraId="3056232B" w14:textId="77777777" w:rsidR="00A422B4" w:rsidRDefault="00A422B4" w:rsidP="004E34C6">
      <w:pPr>
        <w:rPr>
          <w:sz w:val="24"/>
        </w:rPr>
      </w:pPr>
    </w:p>
    <w:p w14:paraId="734022A1" w14:textId="56DEDFFA" w:rsidR="00A422B4" w:rsidRDefault="007E1830" w:rsidP="004E34C6">
      <w:pPr>
        <w:rPr>
          <w:sz w:val="24"/>
        </w:rPr>
      </w:pPr>
      <w:r>
        <w:rPr>
          <w:sz w:val="24"/>
        </w:rPr>
        <w:t>Parents Nam</w:t>
      </w:r>
      <w:r w:rsidR="00541437">
        <w:rPr>
          <w:sz w:val="24"/>
        </w:rPr>
        <w:t>es:</w:t>
      </w:r>
      <w:r>
        <w:rPr>
          <w:sz w:val="24"/>
        </w:rPr>
        <w:t xml:space="preserve">  _________________________________________________________</w:t>
      </w:r>
    </w:p>
    <w:p w14:paraId="03FA954C" w14:textId="77777777" w:rsidR="007E1830" w:rsidRDefault="007E1830" w:rsidP="004E34C6">
      <w:pPr>
        <w:rPr>
          <w:sz w:val="24"/>
        </w:rPr>
      </w:pPr>
    </w:p>
    <w:p w14:paraId="4F202B01" w14:textId="439E4219" w:rsidR="007E1830" w:rsidRDefault="007E1830" w:rsidP="004E34C6">
      <w:pPr>
        <w:rPr>
          <w:sz w:val="24"/>
        </w:rPr>
      </w:pPr>
      <w:r>
        <w:rPr>
          <w:sz w:val="24"/>
        </w:rPr>
        <w:t>Mailing Address: ________________________________________________________</w:t>
      </w:r>
    </w:p>
    <w:p w14:paraId="0FC97AF8" w14:textId="77777777" w:rsidR="007E1830" w:rsidRDefault="007E1830" w:rsidP="004E34C6">
      <w:pPr>
        <w:rPr>
          <w:sz w:val="24"/>
        </w:rPr>
      </w:pPr>
    </w:p>
    <w:p w14:paraId="08102ACF" w14:textId="77777777" w:rsidR="007E1830" w:rsidRDefault="007E1830" w:rsidP="007E1830">
      <w:pPr>
        <w:rPr>
          <w:sz w:val="24"/>
        </w:rPr>
      </w:pPr>
      <w:r>
        <w:rPr>
          <w:sz w:val="24"/>
        </w:rPr>
        <w:t>Town: __________________________________State: _______ Zip Code: __________</w:t>
      </w:r>
    </w:p>
    <w:p w14:paraId="523A2F49" w14:textId="77777777" w:rsidR="007E1830" w:rsidRDefault="007E1830" w:rsidP="007E1830">
      <w:pPr>
        <w:rPr>
          <w:sz w:val="24"/>
        </w:rPr>
      </w:pPr>
    </w:p>
    <w:p w14:paraId="74585A46" w14:textId="77777777" w:rsidR="007E1830" w:rsidRDefault="007E1830" w:rsidP="007E1830">
      <w:pPr>
        <w:rPr>
          <w:sz w:val="24"/>
        </w:rPr>
      </w:pPr>
      <w:r>
        <w:rPr>
          <w:sz w:val="24"/>
        </w:rPr>
        <w:t>Phone</w:t>
      </w:r>
      <w:proofErr w:type="gramStart"/>
      <w:r>
        <w:rPr>
          <w:sz w:val="24"/>
        </w:rPr>
        <w:t>:  __</w:t>
      </w:r>
      <w:proofErr w:type="gramEnd"/>
      <w:r>
        <w:rPr>
          <w:sz w:val="24"/>
        </w:rPr>
        <w:t xml:space="preserve">______________________________Accepts Texts: </w:t>
      </w:r>
      <w:proofErr w:type="gramStart"/>
      <w:r>
        <w:rPr>
          <w:sz w:val="24"/>
        </w:rPr>
        <w:t>Yes</w:t>
      </w:r>
      <w:proofErr w:type="gramEnd"/>
      <w:r>
        <w:rPr>
          <w:sz w:val="24"/>
        </w:rPr>
        <w:t xml:space="preserve"> _____ No: ______</w:t>
      </w:r>
    </w:p>
    <w:p w14:paraId="7C8C33F9" w14:textId="77777777" w:rsidR="007E1830" w:rsidRDefault="007E1830" w:rsidP="007E1830">
      <w:pPr>
        <w:rPr>
          <w:sz w:val="24"/>
        </w:rPr>
      </w:pPr>
    </w:p>
    <w:p w14:paraId="29B2E419" w14:textId="77777777" w:rsidR="007E1830" w:rsidRDefault="007E1830" w:rsidP="007E1830">
      <w:pPr>
        <w:rPr>
          <w:sz w:val="24"/>
        </w:rPr>
      </w:pPr>
      <w:r>
        <w:rPr>
          <w:sz w:val="24"/>
        </w:rPr>
        <w:t>Email:  ________________________________________________________________</w:t>
      </w:r>
    </w:p>
    <w:p w14:paraId="705D3A54" w14:textId="77777777" w:rsidR="00ED0320" w:rsidRDefault="00ED0320" w:rsidP="007E1830">
      <w:pPr>
        <w:rPr>
          <w:sz w:val="24"/>
        </w:rPr>
      </w:pPr>
    </w:p>
    <w:p w14:paraId="11535621" w14:textId="77777777" w:rsidR="007E1830" w:rsidRDefault="007E1830" w:rsidP="007E1830">
      <w:pPr>
        <w:rPr>
          <w:sz w:val="24"/>
        </w:rPr>
      </w:pPr>
    </w:p>
    <w:p w14:paraId="45EEC715" w14:textId="3BEC84B1" w:rsidR="007E1830" w:rsidRDefault="007E1830" w:rsidP="004E34C6">
      <w:pPr>
        <w:rPr>
          <w:sz w:val="24"/>
        </w:rPr>
      </w:pPr>
      <w:r>
        <w:rPr>
          <w:sz w:val="24"/>
        </w:rPr>
        <w:t>School: _______________________________________</w:t>
      </w:r>
      <w:r w:rsidR="00ED0320">
        <w:rPr>
          <w:sz w:val="24"/>
        </w:rPr>
        <w:t xml:space="preserve">_________ </w:t>
      </w:r>
      <w:r w:rsidR="002F3062">
        <w:rPr>
          <w:sz w:val="24"/>
        </w:rPr>
        <w:t>Grade</w:t>
      </w:r>
      <w:r w:rsidR="00ED0320">
        <w:rPr>
          <w:sz w:val="24"/>
        </w:rPr>
        <w:t>: ______</w:t>
      </w:r>
    </w:p>
    <w:p w14:paraId="7D98F747" w14:textId="77777777" w:rsidR="00ED0320" w:rsidRDefault="00ED0320" w:rsidP="004E34C6">
      <w:pPr>
        <w:rPr>
          <w:sz w:val="24"/>
        </w:rPr>
      </w:pPr>
    </w:p>
    <w:p w14:paraId="53A34742" w14:textId="0022B841" w:rsidR="00CE41E5" w:rsidRDefault="00102D5F" w:rsidP="004E34C6">
      <w:pPr>
        <w:rPr>
          <w:sz w:val="24"/>
        </w:rPr>
      </w:pPr>
      <w:r>
        <w:rPr>
          <w:sz w:val="24"/>
        </w:rPr>
        <w:t>Future Plans:</w:t>
      </w:r>
      <w:r w:rsidR="00CE41E5">
        <w:rPr>
          <w:sz w:val="24"/>
        </w:rPr>
        <w:t xml:space="preserve"> ___________________________________________________________</w:t>
      </w:r>
    </w:p>
    <w:p w14:paraId="4A5CAFDA" w14:textId="77777777" w:rsidR="00CE41E5" w:rsidRDefault="00CE41E5" w:rsidP="004E34C6">
      <w:pPr>
        <w:rPr>
          <w:sz w:val="24"/>
        </w:rPr>
      </w:pPr>
    </w:p>
    <w:p w14:paraId="72BC4E78" w14:textId="2681BAE3" w:rsidR="00ED0320" w:rsidRDefault="00ED0320" w:rsidP="004E34C6">
      <w:pPr>
        <w:rPr>
          <w:sz w:val="24"/>
        </w:rPr>
      </w:pPr>
      <w:r>
        <w:rPr>
          <w:sz w:val="24"/>
        </w:rPr>
        <w:t>Other Education</w:t>
      </w:r>
      <w:r w:rsidR="00CE41E5">
        <w:rPr>
          <w:sz w:val="24"/>
        </w:rPr>
        <w:t>: ________________________________________________________</w:t>
      </w:r>
    </w:p>
    <w:p w14:paraId="736E1C1A" w14:textId="77777777" w:rsidR="00102D5F" w:rsidRDefault="00102D5F" w:rsidP="004E34C6">
      <w:pPr>
        <w:rPr>
          <w:sz w:val="24"/>
        </w:rPr>
      </w:pPr>
    </w:p>
    <w:p w14:paraId="41390CB5" w14:textId="7E93CFAA" w:rsidR="00102D5F" w:rsidRDefault="00102D5F" w:rsidP="004E34C6">
      <w:pPr>
        <w:rPr>
          <w:sz w:val="24"/>
        </w:rPr>
      </w:pPr>
      <w:r>
        <w:rPr>
          <w:sz w:val="24"/>
        </w:rPr>
        <w:t>Employer</w:t>
      </w:r>
      <w:proofErr w:type="gramStart"/>
      <w:r>
        <w:rPr>
          <w:sz w:val="24"/>
        </w:rPr>
        <w:t>:  _</w:t>
      </w:r>
      <w:proofErr w:type="gramEnd"/>
      <w:r>
        <w:rPr>
          <w:sz w:val="24"/>
        </w:rPr>
        <w:t>____________________________</w:t>
      </w:r>
      <w:r w:rsidR="00B94374">
        <w:rPr>
          <w:sz w:val="24"/>
        </w:rPr>
        <w:t xml:space="preserve"> Occupation: _____________________</w:t>
      </w:r>
    </w:p>
    <w:p w14:paraId="67B79416" w14:textId="77777777" w:rsidR="00CE41E5" w:rsidRDefault="00CE41E5" w:rsidP="004E34C6">
      <w:pPr>
        <w:rPr>
          <w:sz w:val="24"/>
        </w:rPr>
      </w:pPr>
    </w:p>
    <w:p w14:paraId="1D8C7D06" w14:textId="77777777" w:rsidR="000F103D" w:rsidRDefault="000F103D" w:rsidP="004E34C6">
      <w:pPr>
        <w:rPr>
          <w:sz w:val="24"/>
        </w:rPr>
      </w:pPr>
    </w:p>
    <w:p w14:paraId="3DF1685F" w14:textId="26D391C8" w:rsidR="00CE41E5" w:rsidRDefault="00CE41E5" w:rsidP="004E34C6">
      <w:pPr>
        <w:rPr>
          <w:sz w:val="24"/>
        </w:rPr>
      </w:pPr>
      <w:r>
        <w:rPr>
          <w:sz w:val="24"/>
        </w:rPr>
        <w:t>Community Service: ______________________________________________________</w:t>
      </w:r>
    </w:p>
    <w:p w14:paraId="4C85D96B" w14:textId="77777777" w:rsidR="00CE41E5" w:rsidRDefault="00CE41E5" w:rsidP="004E34C6">
      <w:pPr>
        <w:rPr>
          <w:sz w:val="24"/>
        </w:rPr>
      </w:pPr>
    </w:p>
    <w:p w14:paraId="0EAC0E31" w14:textId="7E374EC3" w:rsidR="00CE41E5" w:rsidRDefault="00CE41E5" w:rsidP="004E34C6">
      <w:pPr>
        <w:rPr>
          <w:sz w:val="24"/>
        </w:rPr>
      </w:pPr>
      <w:r>
        <w:rPr>
          <w:sz w:val="24"/>
        </w:rPr>
        <w:t>Activities: _______________________________________________________________</w:t>
      </w:r>
    </w:p>
    <w:p w14:paraId="5A6252D5" w14:textId="77777777" w:rsidR="00CE41E5" w:rsidRDefault="00CE41E5" w:rsidP="004E34C6">
      <w:pPr>
        <w:rPr>
          <w:sz w:val="24"/>
        </w:rPr>
      </w:pPr>
    </w:p>
    <w:p w14:paraId="5E07E9D9" w14:textId="483FF03A" w:rsidR="00CE41E5" w:rsidRDefault="00CE41E5" w:rsidP="004E34C6">
      <w:pPr>
        <w:rPr>
          <w:sz w:val="24"/>
        </w:rPr>
      </w:pPr>
      <w:r>
        <w:rPr>
          <w:sz w:val="24"/>
        </w:rPr>
        <w:t>Hobbies: ________________________________________________________________</w:t>
      </w:r>
    </w:p>
    <w:p w14:paraId="4A4EBD97" w14:textId="77777777" w:rsidR="00102D5F" w:rsidRDefault="00102D5F" w:rsidP="004E34C6">
      <w:pPr>
        <w:rPr>
          <w:sz w:val="24"/>
        </w:rPr>
      </w:pPr>
    </w:p>
    <w:p w14:paraId="3A0EB7FB" w14:textId="77777777" w:rsidR="00102D5F" w:rsidRDefault="00102D5F" w:rsidP="004E34C6">
      <w:pPr>
        <w:rPr>
          <w:sz w:val="24"/>
        </w:rPr>
      </w:pPr>
    </w:p>
    <w:p w14:paraId="2180A56D" w14:textId="0151DFBE" w:rsidR="00B94374" w:rsidRDefault="00B94374" w:rsidP="004E34C6">
      <w:pPr>
        <w:rPr>
          <w:sz w:val="24"/>
        </w:rPr>
      </w:pPr>
      <w:r>
        <w:rPr>
          <w:sz w:val="24"/>
        </w:rPr>
        <w:t xml:space="preserve">Have you ever been convicted or having any pending convictions, or criminal charges exceeding moving violations?  Yes </w:t>
      </w:r>
      <w:r w:rsidR="00672FD7">
        <w:rPr>
          <w:sz w:val="24"/>
        </w:rPr>
        <w:t>No (</w:t>
      </w:r>
      <w:r>
        <w:rPr>
          <w:sz w:val="24"/>
        </w:rPr>
        <w:t xml:space="preserve">please circle)  </w:t>
      </w:r>
    </w:p>
    <w:p w14:paraId="588BC28E" w14:textId="13FF672B" w:rsidR="00C460A9" w:rsidRDefault="00B94374" w:rsidP="004E34C6">
      <w:pPr>
        <w:rPr>
          <w:sz w:val="24"/>
        </w:rPr>
      </w:pPr>
      <w:r>
        <w:rPr>
          <w:sz w:val="24"/>
        </w:rPr>
        <w:t>If yes, please explain:  ______________________________________________________________________________________________________________________________________________________</w:t>
      </w:r>
    </w:p>
    <w:p w14:paraId="7A38EC70" w14:textId="77777777" w:rsidR="00C460A9" w:rsidRDefault="00C460A9" w:rsidP="004E34C6">
      <w:pPr>
        <w:rPr>
          <w:sz w:val="24"/>
        </w:rPr>
      </w:pPr>
    </w:p>
    <w:p w14:paraId="709B3C36" w14:textId="77777777" w:rsidR="00C460A9" w:rsidRDefault="00C460A9" w:rsidP="004E34C6">
      <w:pPr>
        <w:rPr>
          <w:sz w:val="24"/>
        </w:rPr>
      </w:pPr>
    </w:p>
    <w:p w14:paraId="5B820BA4" w14:textId="77777777" w:rsidR="00C460A9" w:rsidRDefault="00C460A9" w:rsidP="004E34C6">
      <w:pPr>
        <w:rPr>
          <w:sz w:val="24"/>
        </w:rPr>
      </w:pPr>
    </w:p>
    <w:p w14:paraId="056662B6" w14:textId="331894EC" w:rsidR="00CE41E5" w:rsidRDefault="00CE41E5" w:rsidP="004E34C6">
      <w:pPr>
        <w:rPr>
          <w:sz w:val="24"/>
        </w:rPr>
      </w:pPr>
    </w:p>
    <w:p w14:paraId="63D99732" w14:textId="737B16B2" w:rsidR="0069371D" w:rsidRDefault="0069371D" w:rsidP="0069371D">
      <w:pPr>
        <w:jc w:val="center"/>
        <w:rPr>
          <w:b/>
          <w:bCs/>
          <w:sz w:val="32"/>
          <w:szCs w:val="32"/>
        </w:rPr>
      </w:pPr>
      <w:r w:rsidRPr="00EB21CD">
        <w:rPr>
          <w:b/>
          <w:bCs/>
          <w:sz w:val="32"/>
          <w:szCs w:val="32"/>
        </w:rPr>
        <w:t xml:space="preserve">Miss Windsor Fair Apple Queen </w:t>
      </w:r>
      <w:r>
        <w:rPr>
          <w:b/>
          <w:bCs/>
          <w:sz w:val="32"/>
          <w:szCs w:val="32"/>
        </w:rPr>
        <w:t>Consent Form</w:t>
      </w:r>
    </w:p>
    <w:p w14:paraId="6D82A87E" w14:textId="77777777" w:rsidR="00703DFE" w:rsidRDefault="00703DFE" w:rsidP="004E34C6">
      <w:pPr>
        <w:rPr>
          <w:b/>
          <w:bCs/>
          <w:sz w:val="32"/>
          <w:szCs w:val="32"/>
        </w:rPr>
      </w:pPr>
    </w:p>
    <w:p w14:paraId="4536A1C4" w14:textId="127114BD" w:rsidR="00ED0320" w:rsidRDefault="0069371D" w:rsidP="004E34C6">
      <w:pPr>
        <w:rPr>
          <w:sz w:val="24"/>
        </w:rPr>
      </w:pPr>
      <w:r>
        <w:t xml:space="preserve">In consideration of acceptance of </w:t>
      </w:r>
      <w:r w:rsidR="00703DFE">
        <w:t>this application</w:t>
      </w:r>
      <w:r>
        <w:t xml:space="preserve">, </w:t>
      </w:r>
      <w:r w:rsidR="00703DFE">
        <w:t xml:space="preserve">I </w:t>
      </w:r>
      <w:r w:rsidR="00491037">
        <w:t xml:space="preserve">acknowledge </w:t>
      </w:r>
      <w:r>
        <w:t xml:space="preserve">that I have read, understood, and will abide by the rules and guidelines set forth in the Windsor Fair Apple Queen Competition.  I also waive and release any, and all, </w:t>
      </w:r>
      <w:r w:rsidR="00703DFE">
        <w:t>rights,</w:t>
      </w:r>
      <w:r>
        <w:t xml:space="preserve"> and claims from damages I may have against the </w:t>
      </w:r>
      <w:r w:rsidR="00703DFE">
        <w:t>Windsor Fair, sponsors, officials, and judges</w:t>
      </w:r>
      <w:r>
        <w:t xml:space="preserve"> for any, and all, injuries suffered by me </w:t>
      </w:r>
      <w:r w:rsidR="00703DFE">
        <w:t>in this competition.</w:t>
      </w:r>
    </w:p>
    <w:p w14:paraId="0A9C6A29" w14:textId="77777777" w:rsidR="00ED0320" w:rsidRDefault="00ED0320" w:rsidP="004E34C6">
      <w:pPr>
        <w:rPr>
          <w:sz w:val="24"/>
        </w:rPr>
      </w:pPr>
    </w:p>
    <w:p w14:paraId="719AFBB2" w14:textId="77777777" w:rsidR="00491037" w:rsidRDefault="00491037" w:rsidP="004E34C6">
      <w:pPr>
        <w:rPr>
          <w:sz w:val="24"/>
        </w:rPr>
      </w:pPr>
    </w:p>
    <w:p w14:paraId="10DB3B2C" w14:textId="066AC207" w:rsidR="00491037" w:rsidRDefault="003F34A9" w:rsidP="004E34C6">
      <w:pPr>
        <w:rPr>
          <w:sz w:val="24"/>
        </w:rPr>
      </w:pPr>
      <w:proofErr w:type="gramStart"/>
      <w:r>
        <w:rPr>
          <w:sz w:val="24"/>
        </w:rPr>
        <w:t xml:space="preserve">_________________________________________________     </w:t>
      </w:r>
      <w:proofErr w:type="gramEnd"/>
      <w:r>
        <w:rPr>
          <w:sz w:val="24"/>
        </w:rPr>
        <w:t>______________________</w:t>
      </w:r>
    </w:p>
    <w:p w14:paraId="149B2C58" w14:textId="77930055" w:rsidR="003F34A9" w:rsidRDefault="00CE29B8" w:rsidP="004E34C6">
      <w:pPr>
        <w:rPr>
          <w:sz w:val="24"/>
        </w:rPr>
      </w:pPr>
      <w:r>
        <w:rPr>
          <w:sz w:val="24"/>
        </w:rPr>
        <w:t>Candidates'</w:t>
      </w:r>
      <w:r w:rsidR="003F34A9">
        <w:rPr>
          <w:sz w:val="24"/>
        </w:rPr>
        <w:t xml:space="preserve"> Name Printed</w:t>
      </w:r>
      <w:r w:rsidR="003F34A9">
        <w:rPr>
          <w:sz w:val="24"/>
        </w:rPr>
        <w:tab/>
      </w:r>
      <w:r w:rsidR="003F34A9">
        <w:rPr>
          <w:sz w:val="24"/>
        </w:rPr>
        <w:tab/>
      </w:r>
      <w:r w:rsidR="003F34A9">
        <w:rPr>
          <w:sz w:val="24"/>
        </w:rPr>
        <w:tab/>
      </w:r>
      <w:r w:rsidR="003F34A9">
        <w:rPr>
          <w:sz w:val="24"/>
        </w:rPr>
        <w:tab/>
      </w:r>
      <w:r w:rsidR="003F34A9">
        <w:rPr>
          <w:sz w:val="24"/>
        </w:rPr>
        <w:tab/>
      </w:r>
      <w:r w:rsidR="003F34A9">
        <w:rPr>
          <w:sz w:val="24"/>
        </w:rPr>
        <w:tab/>
      </w:r>
      <w:r w:rsidR="003F34A9">
        <w:rPr>
          <w:sz w:val="24"/>
        </w:rPr>
        <w:tab/>
        <w:t>Witness Signature</w:t>
      </w:r>
    </w:p>
    <w:p w14:paraId="3F4EA6E7" w14:textId="77777777" w:rsidR="003F34A9" w:rsidRDefault="003F34A9" w:rsidP="004E34C6">
      <w:pPr>
        <w:rPr>
          <w:sz w:val="24"/>
        </w:rPr>
      </w:pPr>
    </w:p>
    <w:p w14:paraId="24582C8F" w14:textId="4F18B7F0" w:rsidR="003F34A9" w:rsidRDefault="003F34A9" w:rsidP="004E34C6">
      <w:pPr>
        <w:rPr>
          <w:sz w:val="24"/>
        </w:rPr>
      </w:pPr>
      <w:proofErr w:type="gramStart"/>
      <w:r>
        <w:rPr>
          <w:sz w:val="24"/>
        </w:rPr>
        <w:t xml:space="preserve">_________________________________________________    </w:t>
      </w:r>
      <w:proofErr w:type="gramEnd"/>
      <w:r>
        <w:rPr>
          <w:sz w:val="24"/>
        </w:rPr>
        <w:t>_______________________</w:t>
      </w:r>
    </w:p>
    <w:p w14:paraId="1BC00C53" w14:textId="28DAF96B" w:rsidR="003F34A9" w:rsidRDefault="003F34A9" w:rsidP="004E34C6">
      <w:pPr>
        <w:rPr>
          <w:sz w:val="24"/>
        </w:rPr>
      </w:pPr>
      <w:r>
        <w:rPr>
          <w:sz w:val="24"/>
        </w:rPr>
        <w:t xml:space="preserve">Signature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Date</w:t>
      </w:r>
    </w:p>
    <w:p w14:paraId="41F7BE2C" w14:textId="77777777" w:rsidR="003F34A9" w:rsidRDefault="003F34A9" w:rsidP="004E34C6">
      <w:pPr>
        <w:rPr>
          <w:sz w:val="24"/>
        </w:rPr>
      </w:pPr>
    </w:p>
    <w:p w14:paraId="459C500D" w14:textId="01377979" w:rsidR="003F34A9" w:rsidRDefault="003F34A9" w:rsidP="004E34C6">
      <w:pPr>
        <w:rPr>
          <w:sz w:val="24"/>
        </w:rPr>
      </w:pPr>
      <w:proofErr w:type="gramStart"/>
      <w:r>
        <w:rPr>
          <w:sz w:val="24"/>
        </w:rPr>
        <w:t xml:space="preserve">_________________________________________________    </w:t>
      </w:r>
      <w:proofErr w:type="gramEnd"/>
      <w:r>
        <w:rPr>
          <w:sz w:val="24"/>
        </w:rPr>
        <w:t>______________________</w:t>
      </w:r>
    </w:p>
    <w:p w14:paraId="338821A3" w14:textId="1A992BF1" w:rsidR="003F34A9" w:rsidRDefault="003F34A9" w:rsidP="004E34C6">
      <w:pPr>
        <w:rPr>
          <w:sz w:val="24"/>
        </w:rPr>
      </w:pPr>
      <w:r>
        <w:rPr>
          <w:sz w:val="24"/>
        </w:rPr>
        <w:t xml:space="preserve">Parent/Legal guardian Signature </w:t>
      </w:r>
      <w:r>
        <w:rPr>
          <w:sz w:val="24"/>
        </w:rPr>
        <w:tab/>
      </w:r>
      <w:r>
        <w:rPr>
          <w:sz w:val="24"/>
        </w:rPr>
        <w:tab/>
      </w:r>
      <w:r>
        <w:rPr>
          <w:sz w:val="24"/>
        </w:rPr>
        <w:tab/>
      </w:r>
      <w:r>
        <w:rPr>
          <w:sz w:val="24"/>
        </w:rPr>
        <w:tab/>
      </w:r>
      <w:r>
        <w:rPr>
          <w:sz w:val="24"/>
        </w:rPr>
        <w:tab/>
      </w:r>
      <w:r>
        <w:rPr>
          <w:sz w:val="24"/>
        </w:rPr>
        <w:tab/>
        <w:t>Date</w:t>
      </w:r>
    </w:p>
    <w:p w14:paraId="3EA3524D" w14:textId="77777777" w:rsidR="003F34A9" w:rsidRDefault="003F34A9" w:rsidP="004E34C6">
      <w:pPr>
        <w:rPr>
          <w:sz w:val="24"/>
        </w:rPr>
      </w:pPr>
    </w:p>
    <w:p w14:paraId="4E025ADA" w14:textId="77777777" w:rsidR="00546DB3" w:rsidRDefault="00546DB3" w:rsidP="004E34C6">
      <w:pPr>
        <w:rPr>
          <w:sz w:val="24"/>
        </w:rPr>
      </w:pPr>
    </w:p>
    <w:p w14:paraId="5CBA5BCC" w14:textId="77777777" w:rsidR="00546DB3" w:rsidRPr="00546DB3" w:rsidRDefault="00546DB3" w:rsidP="004E34C6">
      <w:pPr>
        <w:rPr>
          <w:b/>
          <w:bCs/>
          <w:sz w:val="28"/>
          <w:szCs w:val="28"/>
        </w:rPr>
      </w:pPr>
    </w:p>
    <w:p w14:paraId="352B6482" w14:textId="53707AB6" w:rsidR="00546DB3" w:rsidRDefault="00546DB3" w:rsidP="00546DB3">
      <w:pPr>
        <w:jc w:val="center"/>
        <w:rPr>
          <w:b/>
          <w:bCs/>
          <w:sz w:val="28"/>
          <w:szCs w:val="28"/>
        </w:rPr>
      </w:pPr>
      <w:r w:rsidRPr="00546DB3">
        <w:rPr>
          <w:b/>
          <w:bCs/>
          <w:sz w:val="28"/>
          <w:szCs w:val="28"/>
        </w:rPr>
        <w:t>Emergency Contact Information</w:t>
      </w:r>
    </w:p>
    <w:p w14:paraId="06694C4B" w14:textId="77777777" w:rsidR="00937C10" w:rsidRDefault="00937C10" w:rsidP="00546DB3">
      <w:pPr>
        <w:jc w:val="center"/>
        <w:rPr>
          <w:b/>
          <w:bCs/>
          <w:sz w:val="28"/>
          <w:szCs w:val="28"/>
        </w:rPr>
      </w:pPr>
    </w:p>
    <w:p w14:paraId="787E4746" w14:textId="287FCD93" w:rsidR="00E527B1" w:rsidRPr="00E527B1" w:rsidRDefault="00E527B1" w:rsidP="00E527B1">
      <w:pPr>
        <w:rPr>
          <w:sz w:val="28"/>
          <w:szCs w:val="28"/>
        </w:rPr>
      </w:pPr>
      <w:r w:rsidRPr="00E527B1">
        <w:rPr>
          <w:sz w:val="28"/>
          <w:szCs w:val="28"/>
        </w:rPr>
        <w:t>Candidate Name:</w:t>
      </w:r>
      <w:r>
        <w:rPr>
          <w:sz w:val="28"/>
          <w:szCs w:val="28"/>
        </w:rPr>
        <w:t xml:space="preserve"> </w:t>
      </w:r>
      <w:r w:rsidRPr="00E527B1">
        <w:rPr>
          <w:sz w:val="28"/>
          <w:szCs w:val="28"/>
        </w:rPr>
        <w:t>____________________________</w:t>
      </w:r>
      <w:r>
        <w:rPr>
          <w:sz w:val="28"/>
          <w:szCs w:val="28"/>
        </w:rPr>
        <w:t>_____</w:t>
      </w:r>
      <w:r w:rsidRPr="00E527B1">
        <w:rPr>
          <w:sz w:val="28"/>
          <w:szCs w:val="28"/>
        </w:rPr>
        <w:t>D.O.</w:t>
      </w:r>
      <w:proofErr w:type="gramStart"/>
      <w:r w:rsidRPr="00E527B1">
        <w:rPr>
          <w:sz w:val="28"/>
          <w:szCs w:val="28"/>
        </w:rPr>
        <w:t>B._</w:t>
      </w:r>
      <w:proofErr w:type="gramEnd"/>
      <w:r w:rsidRPr="00E527B1">
        <w:rPr>
          <w:sz w:val="28"/>
          <w:szCs w:val="28"/>
        </w:rPr>
        <w:t>_</w:t>
      </w:r>
      <w:proofErr w:type="gramStart"/>
      <w:r w:rsidRPr="00E527B1">
        <w:rPr>
          <w:sz w:val="28"/>
          <w:szCs w:val="28"/>
        </w:rPr>
        <w:t>_/_</w:t>
      </w:r>
      <w:proofErr w:type="gramEnd"/>
      <w:r w:rsidRPr="00E527B1">
        <w:rPr>
          <w:sz w:val="28"/>
          <w:szCs w:val="28"/>
        </w:rPr>
        <w:t>__/___</w:t>
      </w:r>
    </w:p>
    <w:p w14:paraId="7D316B25" w14:textId="77777777" w:rsidR="00546DB3" w:rsidRDefault="00546DB3" w:rsidP="00546DB3">
      <w:pPr>
        <w:jc w:val="center"/>
        <w:rPr>
          <w:b/>
          <w:bCs/>
          <w:sz w:val="28"/>
          <w:szCs w:val="28"/>
        </w:rPr>
      </w:pPr>
    </w:p>
    <w:p w14:paraId="4ACC563E" w14:textId="0CFD6826" w:rsidR="00546DB3" w:rsidRDefault="00546DB3" w:rsidP="00546DB3">
      <w:pPr>
        <w:rPr>
          <w:sz w:val="24"/>
        </w:rPr>
      </w:pPr>
      <w:bookmarkStart w:id="0" w:name="_Hlk136292808"/>
      <w:r>
        <w:rPr>
          <w:sz w:val="24"/>
        </w:rPr>
        <w:t>Name: ________________________________</w:t>
      </w:r>
      <w:r w:rsidR="007559CF">
        <w:rPr>
          <w:sz w:val="24"/>
        </w:rPr>
        <w:t>_</w:t>
      </w:r>
      <w:r>
        <w:rPr>
          <w:sz w:val="24"/>
        </w:rPr>
        <w:t xml:space="preserve"> Relation to Candidate: _________________</w:t>
      </w:r>
    </w:p>
    <w:p w14:paraId="2C2A5836" w14:textId="77777777" w:rsidR="0028712A" w:rsidRDefault="0028712A" w:rsidP="00546DB3">
      <w:pPr>
        <w:rPr>
          <w:sz w:val="24"/>
        </w:rPr>
      </w:pPr>
    </w:p>
    <w:p w14:paraId="55FBF21D" w14:textId="70914149" w:rsidR="00546DB3" w:rsidRDefault="00546DB3" w:rsidP="00546DB3">
      <w:pPr>
        <w:rPr>
          <w:sz w:val="24"/>
        </w:rPr>
      </w:pPr>
      <w:r>
        <w:rPr>
          <w:sz w:val="24"/>
        </w:rPr>
        <w:t>Phone: ______________________________</w:t>
      </w:r>
      <w:r w:rsidR="007559CF">
        <w:rPr>
          <w:sz w:val="24"/>
        </w:rPr>
        <w:t>___ Phone</w:t>
      </w:r>
      <w:r>
        <w:rPr>
          <w:sz w:val="24"/>
        </w:rPr>
        <w:t xml:space="preserve"> 2: ____________________________</w:t>
      </w:r>
    </w:p>
    <w:bookmarkEnd w:id="0"/>
    <w:p w14:paraId="2158D17C" w14:textId="77777777" w:rsidR="0028712A" w:rsidRDefault="0028712A" w:rsidP="00546DB3">
      <w:pPr>
        <w:rPr>
          <w:sz w:val="24"/>
        </w:rPr>
      </w:pPr>
    </w:p>
    <w:p w14:paraId="0BAE3D30" w14:textId="195518C2" w:rsidR="00915680" w:rsidRDefault="00915680" w:rsidP="00546DB3">
      <w:pPr>
        <w:rPr>
          <w:sz w:val="24"/>
        </w:rPr>
      </w:pPr>
      <w:r>
        <w:rPr>
          <w:sz w:val="24"/>
        </w:rPr>
        <w:t>Address: ___________________________________________________________________</w:t>
      </w:r>
    </w:p>
    <w:p w14:paraId="725612F4" w14:textId="77777777" w:rsidR="00915680" w:rsidRDefault="00915680" w:rsidP="00546DB3">
      <w:pPr>
        <w:rPr>
          <w:sz w:val="24"/>
        </w:rPr>
      </w:pPr>
    </w:p>
    <w:p w14:paraId="46E1B2CA" w14:textId="383965A6" w:rsidR="00E527B1" w:rsidRDefault="00E527B1" w:rsidP="00E527B1">
      <w:pPr>
        <w:rPr>
          <w:sz w:val="24"/>
        </w:rPr>
      </w:pPr>
      <w:r>
        <w:rPr>
          <w:sz w:val="24"/>
        </w:rPr>
        <w:t>Name: ________________________________</w:t>
      </w:r>
      <w:r w:rsidR="007559CF">
        <w:rPr>
          <w:sz w:val="24"/>
        </w:rPr>
        <w:t>_</w:t>
      </w:r>
      <w:r>
        <w:rPr>
          <w:sz w:val="24"/>
        </w:rPr>
        <w:t xml:space="preserve"> Relation to Candidate: _________________</w:t>
      </w:r>
    </w:p>
    <w:p w14:paraId="5B94BD9B" w14:textId="77777777" w:rsidR="00E527B1" w:rsidRDefault="00E527B1" w:rsidP="00E527B1">
      <w:pPr>
        <w:rPr>
          <w:sz w:val="24"/>
        </w:rPr>
      </w:pPr>
    </w:p>
    <w:p w14:paraId="2A5EC448" w14:textId="77777777" w:rsidR="00AB651B" w:rsidRDefault="00AB651B" w:rsidP="00E527B1">
      <w:pPr>
        <w:rPr>
          <w:sz w:val="24"/>
        </w:rPr>
      </w:pPr>
    </w:p>
    <w:p w14:paraId="49E68D12" w14:textId="77777777" w:rsidR="001A305F" w:rsidRDefault="001A305F" w:rsidP="00E527B1">
      <w:pPr>
        <w:rPr>
          <w:sz w:val="24"/>
        </w:rPr>
      </w:pPr>
    </w:p>
    <w:p w14:paraId="743AD56C" w14:textId="570DDD10" w:rsidR="00E527B1" w:rsidRDefault="00E527B1" w:rsidP="00E527B1">
      <w:pPr>
        <w:rPr>
          <w:sz w:val="24"/>
        </w:rPr>
      </w:pPr>
      <w:proofErr w:type="gramStart"/>
      <w:r>
        <w:rPr>
          <w:sz w:val="24"/>
        </w:rPr>
        <w:t>Phone: _</w:t>
      </w:r>
      <w:proofErr w:type="gramEnd"/>
      <w:r>
        <w:rPr>
          <w:sz w:val="24"/>
        </w:rPr>
        <w:t>_____________________________</w:t>
      </w:r>
      <w:r w:rsidR="007559CF">
        <w:rPr>
          <w:sz w:val="24"/>
        </w:rPr>
        <w:t>___Phone</w:t>
      </w:r>
      <w:r>
        <w:rPr>
          <w:sz w:val="24"/>
        </w:rPr>
        <w:t xml:space="preserve"> 2: ____________________________</w:t>
      </w:r>
    </w:p>
    <w:p w14:paraId="1B25BF6D" w14:textId="77777777" w:rsidR="00915680" w:rsidRDefault="00915680" w:rsidP="00915680">
      <w:pPr>
        <w:rPr>
          <w:sz w:val="24"/>
        </w:rPr>
      </w:pPr>
    </w:p>
    <w:p w14:paraId="122D8913" w14:textId="77777777" w:rsidR="00915680" w:rsidRDefault="00915680" w:rsidP="00915680">
      <w:pPr>
        <w:rPr>
          <w:sz w:val="24"/>
        </w:rPr>
      </w:pPr>
      <w:r>
        <w:rPr>
          <w:sz w:val="24"/>
        </w:rPr>
        <w:t>Address: ___________________________________________________________________</w:t>
      </w:r>
    </w:p>
    <w:p w14:paraId="2DCF2CF6" w14:textId="77777777" w:rsidR="00546DB3" w:rsidRDefault="00546DB3" w:rsidP="00546DB3">
      <w:pPr>
        <w:rPr>
          <w:sz w:val="24"/>
        </w:rPr>
      </w:pPr>
    </w:p>
    <w:p w14:paraId="17BC803F" w14:textId="378A7841" w:rsidR="00546DB3" w:rsidRDefault="00546DB3" w:rsidP="00546DB3">
      <w:pPr>
        <w:rPr>
          <w:sz w:val="24"/>
        </w:rPr>
      </w:pPr>
      <w:r>
        <w:rPr>
          <w:sz w:val="24"/>
        </w:rPr>
        <w:t>Allergies: __________________________________________________________________</w:t>
      </w:r>
    </w:p>
    <w:p w14:paraId="32662192" w14:textId="77777777" w:rsidR="0028712A" w:rsidRDefault="0028712A" w:rsidP="00546DB3">
      <w:pPr>
        <w:rPr>
          <w:sz w:val="24"/>
        </w:rPr>
      </w:pPr>
    </w:p>
    <w:p w14:paraId="7EA873B9" w14:textId="035B3976" w:rsidR="0028712A" w:rsidRPr="00546DB3" w:rsidRDefault="0028712A" w:rsidP="00546DB3">
      <w:pPr>
        <w:rPr>
          <w:sz w:val="24"/>
        </w:rPr>
      </w:pPr>
      <w:r>
        <w:rPr>
          <w:sz w:val="24"/>
        </w:rPr>
        <w:t>Other Information: ___________________________________________________________ __________________________________________________________________________</w:t>
      </w:r>
    </w:p>
    <w:p w14:paraId="5F08B27D" w14:textId="77777777" w:rsidR="00546DB3" w:rsidRDefault="00546DB3" w:rsidP="004E34C6">
      <w:pPr>
        <w:rPr>
          <w:sz w:val="24"/>
        </w:rPr>
      </w:pPr>
    </w:p>
    <w:p w14:paraId="7D0DCA5E" w14:textId="77777777" w:rsidR="00546DB3" w:rsidRDefault="00546DB3" w:rsidP="004E34C6">
      <w:pPr>
        <w:rPr>
          <w:sz w:val="24"/>
        </w:rPr>
      </w:pPr>
    </w:p>
    <w:p w14:paraId="21B5ED3F" w14:textId="77777777" w:rsidR="001D3802" w:rsidRDefault="001D3802" w:rsidP="00546DB3">
      <w:pPr>
        <w:jc w:val="center"/>
        <w:rPr>
          <w:rStyle w:val="s1"/>
          <w:rFonts w:ascii="Arial" w:hAnsi="Arial" w:cs="Arial"/>
          <w:b/>
          <w:bCs/>
          <w:color w:val="000000"/>
          <w:sz w:val="32"/>
          <w:szCs w:val="32"/>
        </w:rPr>
      </w:pPr>
    </w:p>
    <w:p w14:paraId="56426AF9" w14:textId="77777777" w:rsidR="001D3802" w:rsidRDefault="001D3802" w:rsidP="00546DB3">
      <w:pPr>
        <w:jc w:val="center"/>
        <w:rPr>
          <w:rStyle w:val="s1"/>
          <w:rFonts w:ascii="Arial" w:hAnsi="Arial" w:cs="Arial"/>
          <w:b/>
          <w:bCs/>
          <w:color w:val="000000"/>
          <w:sz w:val="32"/>
          <w:szCs w:val="32"/>
        </w:rPr>
      </w:pPr>
    </w:p>
    <w:p w14:paraId="495BD59B" w14:textId="77777777" w:rsidR="001D3802" w:rsidRDefault="001D3802" w:rsidP="00546DB3">
      <w:pPr>
        <w:jc w:val="center"/>
        <w:rPr>
          <w:rStyle w:val="s1"/>
          <w:rFonts w:ascii="Arial" w:hAnsi="Arial" w:cs="Arial"/>
          <w:b/>
          <w:bCs/>
          <w:color w:val="000000"/>
          <w:sz w:val="32"/>
          <w:szCs w:val="32"/>
        </w:rPr>
      </w:pPr>
    </w:p>
    <w:p w14:paraId="48087E07" w14:textId="4D0EBC55" w:rsidR="00546DB3" w:rsidRPr="00546DB3" w:rsidRDefault="00546DB3" w:rsidP="00546DB3">
      <w:pPr>
        <w:jc w:val="center"/>
        <w:rPr>
          <w:rStyle w:val="s1"/>
          <w:rFonts w:ascii="Arial" w:hAnsi="Arial" w:cs="Arial"/>
          <w:b/>
          <w:bCs/>
          <w:color w:val="000000"/>
          <w:sz w:val="32"/>
          <w:szCs w:val="32"/>
        </w:rPr>
      </w:pPr>
      <w:r w:rsidRPr="00546DB3">
        <w:rPr>
          <w:rStyle w:val="s1"/>
          <w:rFonts w:ascii="Arial" w:hAnsi="Arial" w:cs="Arial"/>
          <w:b/>
          <w:bCs/>
          <w:color w:val="000000"/>
          <w:sz w:val="32"/>
          <w:szCs w:val="32"/>
        </w:rPr>
        <w:t xml:space="preserve">Miss Windsor Fair Apple Queen Photo Consent </w:t>
      </w:r>
    </w:p>
    <w:p w14:paraId="08D7B06F" w14:textId="77777777" w:rsidR="00546DB3" w:rsidRPr="00E839EF" w:rsidRDefault="00546DB3" w:rsidP="00546DB3">
      <w:pPr>
        <w:rPr>
          <w:rStyle w:val="s1"/>
          <w:rFonts w:ascii="Arial" w:hAnsi="Arial" w:cs="Arial"/>
          <w:b/>
          <w:bCs/>
          <w:color w:val="000000"/>
          <w:sz w:val="28"/>
          <w:szCs w:val="28"/>
        </w:rPr>
      </w:pPr>
      <w:r w:rsidRPr="00E839EF">
        <w:rPr>
          <w:rStyle w:val="s1"/>
          <w:rFonts w:ascii="Arial" w:hAnsi="Arial" w:cs="Arial"/>
          <w:b/>
          <w:bCs/>
          <w:color w:val="000000"/>
          <w:sz w:val="28"/>
          <w:szCs w:val="28"/>
        </w:rPr>
        <w:t> </w:t>
      </w:r>
    </w:p>
    <w:p w14:paraId="5598364A" w14:textId="77777777" w:rsidR="00546DB3" w:rsidRPr="00E839EF" w:rsidRDefault="00546DB3" w:rsidP="00546DB3">
      <w:pPr>
        <w:rPr>
          <w:rStyle w:val="s1"/>
          <w:rFonts w:ascii="Arial" w:hAnsi="Arial" w:cs="Arial"/>
          <w:b/>
          <w:bCs/>
          <w:color w:val="000000"/>
          <w:sz w:val="28"/>
          <w:szCs w:val="28"/>
        </w:rPr>
      </w:pPr>
      <w:r w:rsidRPr="00E839EF">
        <w:rPr>
          <w:rStyle w:val="s1"/>
          <w:rFonts w:ascii="Arial" w:hAnsi="Arial" w:cs="Arial"/>
          <w:b/>
          <w:bCs/>
          <w:color w:val="000000"/>
          <w:sz w:val="28"/>
          <w:szCs w:val="28"/>
        </w:rPr>
        <w:t> </w:t>
      </w:r>
    </w:p>
    <w:p w14:paraId="4B6795EA" w14:textId="77777777" w:rsidR="00546DB3" w:rsidRPr="00E839EF" w:rsidRDefault="00546DB3" w:rsidP="00546DB3">
      <w:pPr>
        <w:rPr>
          <w:rStyle w:val="s1"/>
          <w:rFonts w:ascii="Arial" w:hAnsi="Arial" w:cs="Arial"/>
          <w:bCs/>
          <w:color w:val="000000"/>
          <w:sz w:val="28"/>
          <w:szCs w:val="28"/>
        </w:rPr>
      </w:pPr>
      <w:r w:rsidRPr="00E839EF">
        <w:rPr>
          <w:rStyle w:val="s1"/>
          <w:rFonts w:ascii="Arial" w:hAnsi="Arial" w:cs="Arial"/>
          <w:bCs/>
          <w:color w:val="000000"/>
          <w:sz w:val="28"/>
          <w:szCs w:val="28"/>
        </w:rPr>
        <w:t xml:space="preserve">I, </w:t>
      </w:r>
      <w:r>
        <w:rPr>
          <w:rStyle w:val="s1"/>
          <w:rFonts w:ascii="Arial" w:hAnsi="Arial" w:cs="Arial"/>
          <w:bCs/>
          <w:color w:val="000000"/>
          <w:sz w:val="28"/>
          <w:szCs w:val="28"/>
        </w:rPr>
        <w:t>____________________</w:t>
      </w:r>
      <w:r w:rsidRPr="00E839EF">
        <w:rPr>
          <w:rStyle w:val="s1"/>
          <w:rFonts w:ascii="Arial" w:hAnsi="Arial" w:cs="Arial"/>
          <w:bCs/>
          <w:color w:val="000000"/>
          <w:sz w:val="28"/>
          <w:szCs w:val="28"/>
        </w:rPr>
        <w:t>(the “Releasor”)</w:t>
      </w:r>
      <w:r>
        <w:rPr>
          <w:rStyle w:val="s1"/>
          <w:rFonts w:ascii="Arial" w:hAnsi="Arial" w:cs="Arial"/>
          <w:bCs/>
          <w:color w:val="000000"/>
          <w:sz w:val="28"/>
          <w:szCs w:val="28"/>
        </w:rPr>
        <w:t>,</w:t>
      </w:r>
      <w:r w:rsidRPr="00E839EF">
        <w:rPr>
          <w:rStyle w:val="s1"/>
          <w:rFonts w:ascii="Arial" w:hAnsi="Arial" w:cs="Arial"/>
          <w:bCs/>
          <w:color w:val="000000"/>
          <w:sz w:val="28"/>
          <w:szCs w:val="28"/>
        </w:rPr>
        <w:t xml:space="preserve"> with a mailing address of </w:t>
      </w:r>
      <w:r>
        <w:rPr>
          <w:rStyle w:val="s1"/>
          <w:rFonts w:ascii="Arial" w:hAnsi="Arial" w:cs="Arial"/>
          <w:bCs/>
          <w:color w:val="000000"/>
          <w:sz w:val="28"/>
          <w:szCs w:val="28"/>
        </w:rPr>
        <w:t>_______________</w:t>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sidRPr="00E839EF">
        <w:rPr>
          <w:rStyle w:val="s1"/>
          <w:rFonts w:ascii="Arial" w:hAnsi="Arial" w:cs="Arial"/>
          <w:bCs/>
          <w:color w:val="000000"/>
          <w:sz w:val="28"/>
          <w:szCs w:val="28"/>
        </w:rPr>
        <w:t xml:space="preserve"> City of </w:t>
      </w:r>
      <w:r>
        <w:rPr>
          <w:rStyle w:val="s1"/>
          <w:rFonts w:ascii="Arial" w:hAnsi="Arial" w:cs="Arial"/>
          <w:bCs/>
          <w:color w:val="000000"/>
          <w:sz w:val="28"/>
          <w:szCs w:val="28"/>
        </w:rPr>
        <w:t>__________________</w:t>
      </w:r>
      <w:r w:rsidRPr="00E839EF">
        <w:rPr>
          <w:rStyle w:val="s1"/>
          <w:rFonts w:ascii="Arial" w:hAnsi="Arial" w:cs="Arial"/>
          <w:bCs/>
          <w:color w:val="000000"/>
          <w:sz w:val="28"/>
          <w:szCs w:val="28"/>
        </w:rPr>
        <w:t xml:space="preserve"> State of </w:t>
      </w:r>
      <w:r>
        <w:rPr>
          <w:rStyle w:val="s1"/>
          <w:rFonts w:ascii="Arial" w:hAnsi="Arial" w:cs="Arial"/>
          <w:bCs/>
          <w:color w:val="000000"/>
          <w:sz w:val="28"/>
          <w:szCs w:val="28"/>
        </w:rPr>
        <w:t xml:space="preserve">_______ </w:t>
      </w:r>
      <w:r w:rsidRPr="00E839EF">
        <w:rPr>
          <w:rStyle w:val="s1"/>
          <w:rFonts w:ascii="Arial" w:hAnsi="Arial" w:cs="Arial"/>
          <w:bCs/>
          <w:color w:val="000000"/>
          <w:sz w:val="28"/>
          <w:szCs w:val="28"/>
        </w:rPr>
        <w:t xml:space="preserve">grant permission and give my consent to </w:t>
      </w:r>
      <w:r>
        <w:rPr>
          <w:rStyle w:val="s1"/>
          <w:rFonts w:ascii="Arial" w:hAnsi="Arial" w:cs="Arial"/>
          <w:bCs/>
          <w:color w:val="000000"/>
          <w:sz w:val="28"/>
          <w:szCs w:val="28"/>
        </w:rPr>
        <w:t>Windsor Fair/Miss Windsor Fair Apple Queen</w:t>
      </w:r>
      <w:r w:rsidRPr="00E839EF">
        <w:rPr>
          <w:rStyle w:val="s1"/>
          <w:rFonts w:ascii="Arial" w:hAnsi="Arial" w:cs="Arial"/>
          <w:bCs/>
          <w:color w:val="000000"/>
          <w:sz w:val="28"/>
          <w:szCs w:val="28"/>
        </w:rPr>
        <w:t xml:space="preserve"> (the “Releasee”) for the use of the following photograph(s) or electronic media images as identified below for presentation under any legal use:</w:t>
      </w:r>
    </w:p>
    <w:p w14:paraId="5FEF1476" w14:textId="77777777" w:rsidR="00546DB3" w:rsidRPr="00E839EF" w:rsidRDefault="00546DB3" w:rsidP="00546DB3">
      <w:pPr>
        <w:rPr>
          <w:rStyle w:val="s1"/>
          <w:rFonts w:ascii="Arial" w:hAnsi="Arial" w:cs="Arial"/>
          <w:bCs/>
          <w:color w:val="000000"/>
          <w:sz w:val="28"/>
          <w:szCs w:val="28"/>
        </w:rPr>
      </w:pPr>
    </w:p>
    <w:p w14:paraId="71F0E6A1" w14:textId="77777777" w:rsidR="00546DB3" w:rsidRPr="00E839EF" w:rsidRDefault="00546DB3" w:rsidP="00546DB3">
      <w:pPr>
        <w:jc w:val="center"/>
        <w:rPr>
          <w:rStyle w:val="s1"/>
          <w:rFonts w:ascii="Arial" w:hAnsi="Arial" w:cs="Arial"/>
          <w:bCs/>
          <w:color w:val="000000"/>
          <w:sz w:val="28"/>
          <w:szCs w:val="28"/>
        </w:rPr>
      </w:pPr>
      <w:r>
        <w:t>I consent that the photographs, artwork, audio, video, or writing submitted may be used by the Windsor Fair and Miss Windsor Fair Apple Queen Competition, its assigns or successors, in whatever way they desire, including television, CD-ROMs, and any other form for the storage, retrieval and reproduction of information, images; furthermore, I hereby consent that such information, photographs, videos, and the plates and/or tapes from which they are made shall be their property, and they shall have the right to duplicate, reproduce and make other uses of such information, photographs, videos, recordings, and plates as they may desire free and clear of any claim whatsoever on my part.</w:t>
      </w:r>
    </w:p>
    <w:p w14:paraId="41CCA0AE" w14:textId="77777777" w:rsidR="00546DB3" w:rsidRDefault="00546DB3" w:rsidP="00546DB3">
      <w:pPr>
        <w:rPr>
          <w:rStyle w:val="s1"/>
          <w:rFonts w:ascii="Arial" w:hAnsi="Arial" w:cs="Arial"/>
          <w:b/>
          <w:bCs/>
          <w:color w:val="000000"/>
          <w:sz w:val="28"/>
          <w:szCs w:val="28"/>
        </w:rPr>
      </w:pPr>
    </w:p>
    <w:p w14:paraId="623D0628" w14:textId="77777777" w:rsidR="00546DB3" w:rsidRPr="00DC5534" w:rsidRDefault="00546DB3" w:rsidP="00546DB3">
      <w:pPr>
        <w:rPr>
          <w:rStyle w:val="s1"/>
          <w:rFonts w:ascii="Arial" w:hAnsi="Arial" w:cs="Arial"/>
          <w:b/>
          <w:bCs/>
          <w:color w:val="000000"/>
          <w:sz w:val="28"/>
          <w:szCs w:val="28"/>
        </w:rPr>
      </w:pPr>
      <w:r w:rsidRPr="00041F76">
        <w:rPr>
          <w:rStyle w:val="s1"/>
          <w:rFonts w:ascii="Arial" w:hAnsi="Arial" w:cs="Arial"/>
          <w:b/>
          <w:bCs/>
          <w:color w:val="000000"/>
          <w:sz w:val="28"/>
          <w:szCs w:val="28"/>
        </w:rPr>
        <w:t>Revocation</w:t>
      </w:r>
      <w:r>
        <w:rPr>
          <w:rStyle w:val="s1"/>
          <w:rFonts w:ascii="Arial" w:hAnsi="Arial" w:cs="Arial"/>
          <w:b/>
          <w:bCs/>
          <w:color w:val="000000"/>
          <w:sz w:val="28"/>
          <w:szCs w:val="28"/>
        </w:rPr>
        <w:t xml:space="preserve"> </w:t>
      </w:r>
      <w:r w:rsidRPr="00E839EF">
        <w:rPr>
          <w:rStyle w:val="s1"/>
          <w:rFonts w:ascii="Arial" w:hAnsi="Arial" w:cs="Arial"/>
          <w:bCs/>
          <w:color w:val="000000"/>
          <w:sz w:val="28"/>
          <w:szCs w:val="28"/>
        </w:rPr>
        <w:t>(check one)</w:t>
      </w:r>
    </w:p>
    <w:p w14:paraId="5A22094B" w14:textId="77777777" w:rsidR="00546DB3" w:rsidRPr="00E839EF" w:rsidRDefault="00546DB3" w:rsidP="00546DB3">
      <w:pPr>
        <w:rPr>
          <w:rStyle w:val="s1"/>
          <w:rFonts w:ascii="Arial" w:hAnsi="Arial" w:cs="Arial"/>
          <w:bCs/>
          <w:color w:val="000000"/>
          <w:sz w:val="28"/>
          <w:szCs w:val="28"/>
        </w:rPr>
      </w:pPr>
      <w:r w:rsidRPr="00E839EF">
        <w:rPr>
          <w:rStyle w:val="s1"/>
          <w:rFonts w:ascii="Arial" w:hAnsi="Arial" w:cs="Arial"/>
          <w:bCs/>
          <w:color w:val="000000"/>
          <w:sz w:val="28"/>
          <w:szCs w:val="28"/>
        </w:rPr>
        <w:t> </w:t>
      </w:r>
    </w:p>
    <w:p w14:paraId="66CB5723" w14:textId="77777777" w:rsidR="00546DB3" w:rsidRPr="00E839EF" w:rsidRDefault="00000000" w:rsidP="00546DB3">
      <w:pPr>
        <w:rPr>
          <w:rStyle w:val="s1"/>
          <w:rFonts w:ascii="Arial" w:hAnsi="Arial" w:cs="Arial"/>
          <w:bCs/>
          <w:color w:val="000000"/>
          <w:sz w:val="28"/>
          <w:szCs w:val="28"/>
        </w:rPr>
      </w:pPr>
      <w:sdt>
        <w:sdtPr>
          <w:rPr>
            <w:rFonts w:ascii="Arial" w:hAnsi="Arial" w:cs="Arial"/>
          </w:rPr>
          <w:id w:val="-368220469"/>
          <w14:checkbox>
            <w14:checked w14:val="0"/>
            <w14:checkedState w14:val="2612" w14:font="MS Gothic"/>
            <w14:uncheckedState w14:val="2610" w14:font="MS Gothic"/>
          </w14:checkbox>
        </w:sdtPr>
        <w:sdtContent>
          <w:r w:rsidR="00546DB3">
            <w:rPr>
              <w:rFonts w:ascii="MS Gothic" w:eastAsia="MS Gothic" w:hAnsi="MS Gothic" w:cs="Arial" w:hint="eastAsia"/>
            </w:rPr>
            <w:t>☐</w:t>
          </w:r>
        </w:sdtContent>
      </w:sdt>
      <w:r w:rsidR="00546DB3" w:rsidRPr="00E839EF">
        <w:rPr>
          <w:rStyle w:val="s1"/>
          <w:rFonts w:ascii="Arial" w:hAnsi="Arial" w:cs="Arial"/>
          <w:bCs/>
          <w:color w:val="000000"/>
          <w:sz w:val="28"/>
          <w:szCs w:val="28"/>
        </w:rPr>
        <w:t xml:space="preserve"> - I understand that with my authorization below the photograph(s) may never be revoked. </w:t>
      </w:r>
    </w:p>
    <w:p w14:paraId="21DAD234" w14:textId="77777777" w:rsidR="00546DB3" w:rsidRPr="00E839EF" w:rsidRDefault="00546DB3" w:rsidP="00546DB3">
      <w:pPr>
        <w:rPr>
          <w:rStyle w:val="s1"/>
          <w:rFonts w:ascii="Arial" w:hAnsi="Arial" w:cs="Arial"/>
          <w:bCs/>
          <w:color w:val="000000"/>
          <w:sz w:val="28"/>
          <w:szCs w:val="28"/>
        </w:rPr>
      </w:pPr>
      <w:r w:rsidRPr="00E839EF">
        <w:rPr>
          <w:rStyle w:val="s1"/>
          <w:rFonts w:ascii="Arial" w:hAnsi="Arial" w:cs="Arial"/>
          <w:bCs/>
          <w:color w:val="000000"/>
          <w:sz w:val="28"/>
          <w:szCs w:val="28"/>
        </w:rPr>
        <w:t> </w:t>
      </w:r>
    </w:p>
    <w:p w14:paraId="62BECB5D" w14:textId="77777777" w:rsidR="00546DB3" w:rsidRPr="00E839EF" w:rsidRDefault="00000000" w:rsidP="00546DB3">
      <w:pPr>
        <w:rPr>
          <w:rStyle w:val="s1"/>
          <w:rFonts w:ascii="Arial" w:hAnsi="Arial" w:cs="Arial"/>
          <w:bCs/>
          <w:color w:val="000000"/>
          <w:sz w:val="28"/>
          <w:szCs w:val="28"/>
        </w:rPr>
      </w:pPr>
      <w:sdt>
        <w:sdtPr>
          <w:rPr>
            <w:rFonts w:ascii="Arial" w:hAnsi="Arial" w:cs="Arial"/>
          </w:rPr>
          <w:id w:val="425773898"/>
          <w14:checkbox>
            <w14:checked w14:val="0"/>
            <w14:checkedState w14:val="2612" w14:font="MS Gothic"/>
            <w14:uncheckedState w14:val="2610" w14:font="MS Gothic"/>
          </w14:checkbox>
        </w:sdtPr>
        <w:sdtContent>
          <w:r w:rsidR="00546DB3">
            <w:rPr>
              <w:rFonts w:ascii="MS Gothic" w:eastAsia="MS Gothic" w:hAnsi="MS Gothic" w:cs="Arial" w:hint="eastAsia"/>
            </w:rPr>
            <w:t>☐</w:t>
          </w:r>
        </w:sdtContent>
      </w:sdt>
      <w:r w:rsidR="00546DB3" w:rsidRPr="00E839EF">
        <w:rPr>
          <w:rStyle w:val="s1"/>
          <w:rFonts w:ascii="Arial" w:hAnsi="Arial" w:cs="Arial"/>
          <w:bCs/>
          <w:color w:val="000000"/>
          <w:sz w:val="28"/>
          <w:szCs w:val="28"/>
        </w:rPr>
        <w:t xml:space="preserve"> - I understand that I may revoke this authorization at any time by notifying </w:t>
      </w:r>
      <w:r w:rsidR="00546DB3">
        <w:rPr>
          <w:rStyle w:val="s1"/>
          <w:rFonts w:ascii="Arial" w:hAnsi="Arial" w:cs="Arial"/>
          <w:bCs/>
          <w:color w:val="000000"/>
          <w:sz w:val="28"/>
          <w:szCs w:val="28"/>
        </w:rPr>
        <w:t>the Windsor Fair/Miss Windsor Fair Apple Queen Competition</w:t>
      </w:r>
      <w:r w:rsidR="00546DB3" w:rsidRPr="00E839EF">
        <w:rPr>
          <w:rStyle w:val="s1"/>
          <w:rFonts w:ascii="Arial" w:hAnsi="Arial" w:cs="Arial"/>
          <w:bCs/>
          <w:color w:val="000000"/>
          <w:sz w:val="28"/>
          <w:szCs w:val="28"/>
        </w:rPr>
        <w:t xml:space="preserve"> in writing. The revocation will not affect any actions taken before the receipt of this written notification. Images will be stored in a secure location and only authorized staff will have access to them. They will be kept as long as they are relevant and after that time destroyed or archived.</w:t>
      </w:r>
    </w:p>
    <w:p w14:paraId="4C8C8AA6" w14:textId="77777777" w:rsidR="00546DB3" w:rsidRDefault="00546DB3" w:rsidP="00546DB3">
      <w:pPr>
        <w:rPr>
          <w:rStyle w:val="s1"/>
          <w:rFonts w:ascii="Arial" w:hAnsi="Arial" w:cs="Arial"/>
          <w:bCs/>
          <w:color w:val="000000"/>
          <w:sz w:val="28"/>
          <w:szCs w:val="28"/>
        </w:rPr>
      </w:pPr>
      <w:r w:rsidRPr="00E839EF">
        <w:rPr>
          <w:rStyle w:val="s1"/>
          <w:rFonts w:ascii="Arial" w:hAnsi="Arial" w:cs="Arial"/>
          <w:bCs/>
          <w:color w:val="000000"/>
          <w:sz w:val="28"/>
          <w:szCs w:val="28"/>
        </w:rPr>
        <w:t> </w:t>
      </w:r>
    </w:p>
    <w:p w14:paraId="46AFD04E" w14:textId="77777777" w:rsidR="00546DB3" w:rsidRDefault="00546DB3" w:rsidP="00546DB3">
      <w:pPr>
        <w:rPr>
          <w:rStyle w:val="s1"/>
          <w:rFonts w:ascii="Arial" w:hAnsi="Arial" w:cs="Arial"/>
          <w:bCs/>
          <w:color w:val="000000"/>
          <w:sz w:val="28"/>
          <w:szCs w:val="28"/>
        </w:rPr>
      </w:pPr>
    </w:p>
    <w:p w14:paraId="61D71D8C" w14:textId="77777777" w:rsidR="00546DB3" w:rsidRDefault="00546DB3" w:rsidP="00546DB3">
      <w:pPr>
        <w:rPr>
          <w:rStyle w:val="s1"/>
          <w:rFonts w:ascii="Arial" w:hAnsi="Arial" w:cs="Arial"/>
          <w:bCs/>
          <w:color w:val="000000"/>
          <w:sz w:val="28"/>
          <w:szCs w:val="28"/>
        </w:rPr>
      </w:pPr>
      <w:r>
        <w:rPr>
          <w:rStyle w:val="s1"/>
          <w:rFonts w:ascii="Arial" w:hAnsi="Arial" w:cs="Arial"/>
          <w:bCs/>
          <w:color w:val="000000"/>
          <w:sz w:val="28"/>
          <w:szCs w:val="28"/>
        </w:rPr>
        <w:t xml:space="preserve">Releasor’s Signature </w:t>
      </w:r>
      <w:hyperlink r:id="rId10" w:history="1">
        <w:r w:rsidRPr="004E4821">
          <w:rPr>
            <w:rStyle w:val="Hyperlink"/>
            <w:rFonts w:ascii="Arial" w:hAnsi="Arial" w:cs="Arial"/>
            <w:bCs/>
            <w:sz w:val="28"/>
            <w:szCs w:val="28"/>
          </w:rPr>
          <w:t>______________________</w:t>
        </w:r>
      </w:hyperlink>
      <w:r>
        <w:rPr>
          <w:rStyle w:val="s1"/>
          <w:rFonts w:ascii="Arial" w:hAnsi="Arial" w:cs="Arial"/>
          <w:bCs/>
          <w:color w:val="000000"/>
          <w:sz w:val="28"/>
          <w:szCs w:val="28"/>
        </w:rPr>
        <w:t xml:space="preserve"> Date ______________</w:t>
      </w:r>
    </w:p>
    <w:p w14:paraId="14955C34" w14:textId="77777777" w:rsidR="00546DB3" w:rsidRDefault="00546DB3" w:rsidP="00546DB3">
      <w:pPr>
        <w:rPr>
          <w:rStyle w:val="s1"/>
          <w:rFonts w:ascii="Arial" w:hAnsi="Arial" w:cs="Arial"/>
          <w:bCs/>
          <w:color w:val="000000"/>
          <w:sz w:val="28"/>
          <w:szCs w:val="28"/>
        </w:rPr>
      </w:pPr>
    </w:p>
    <w:p w14:paraId="40FEF049" w14:textId="77777777" w:rsidR="00546DB3" w:rsidRDefault="00546DB3" w:rsidP="00546DB3">
      <w:pPr>
        <w:rPr>
          <w:rStyle w:val="s1"/>
          <w:rFonts w:ascii="Arial" w:hAnsi="Arial" w:cs="Arial"/>
          <w:bCs/>
          <w:color w:val="000000"/>
          <w:sz w:val="28"/>
          <w:szCs w:val="28"/>
        </w:rPr>
      </w:pPr>
    </w:p>
    <w:p w14:paraId="0F54FF9B" w14:textId="77777777" w:rsidR="00546DB3" w:rsidRDefault="00546DB3" w:rsidP="00546DB3">
      <w:pPr>
        <w:rPr>
          <w:rStyle w:val="s1"/>
          <w:rFonts w:ascii="Arial" w:hAnsi="Arial" w:cs="Arial"/>
          <w:bCs/>
          <w:color w:val="000000"/>
          <w:sz w:val="28"/>
          <w:szCs w:val="28"/>
        </w:rPr>
      </w:pPr>
      <w:r>
        <w:rPr>
          <w:rStyle w:val="s1"/>
          <w:rFonts w:ascii="Arial" w:hAnsi="Arial" w:cs="Arial"/>
          <w:bCs/>
          <w:color w:val="000000"/>
          <w:sz w:val="28"/>
          <w:szCs w:val="28"/>
        </w:rPr>
        <w:t xml:space="preserve">Releasee’s Signature </w:t>
      </w:r>
      <w:hyperlink r:id="rId11" w:history="1">
        <w:r w:rsidRPr="004E4821">
          <w:rPr>
            <w:rStyle w:val="Hyperlink"/>
            <w:rFonts w:ascii="Arial" w:hAnsi="Arial" w:cs="Arial"/>
            <w:bCs/>
            <w:sz w:val="28"/>
            <w:szCs w:val="28"/>
          </w:rPr>
          <w:t>______________________</w:t>
        </w:r>
      </w:hyperlink>
      <w:r>
        <w:rPr>
          <w:rStyle w:val="s1"/>
          <w:rFonts w:ascii="Arial" w:hAnsi="Arial" w:cs="Arial"/>
          <w:bCs/>
          <w:color w:val="000000"/>
          <w:sz w:val="28"/>
          <w:szCs w:val="28"/>
        </w:rPr>
        <w:t xml:space="preserve"> Date ______________</w:t>
      </w:r>
    </w:p>
    <w:p w14:paraId="1611534F" w14:textId="77777777" w:rsidR="00F50DD3" w:rsidRDefault="00F50DD3" w:rsidP="00546DB3">
      <w:pPr>
        <w:rPr>
          <w:rStyle w:val="s1"/>
          <w:rFonts w:ascii="Arial" w:hAnsi="Arial" w:cs="Arial"/>
          <w:bCs/>
          <w:color w:val="000000"/>
          <w:sz w:val="28"/>
          <w:szCs w:val="28"/>
        </w:rPr>
      </w:pPr>
    </w:p>
    <w:p w14:paraId="63FB69A9" w14:textId="77777777" w:rsidR="00F50DD3" w:rsidRDefault="00F50DD3" w:rsidP="00546DB3">
      <w:pPr>
        <w:rPr>
          <w:rStyle w:val="s1"/>
          <w:rFonts w:ascii="Arial" w:hAnsi="Arial" w:cs="Arial"/>
          <w:bCs/>
          <w:color w:val="000000"/>
          <w:sz w:val="28"/>
          <w:szCs w:val="28"/>
        </w:rPr>
      </w:pPr>
    </w:p>
    <w:p w14:paraId="192C9A60" w14:textId="77777777" w:rsidR="001D3802" w:rsidRDefault="001D3802" w:rsidP="00546DB3">
      <w:pPr>
        <w:rPr>
          <w:rStyle w:val="s1"/>
          <w:rFonts w:ascii="Arial" w:hAnsi="Arial" w:cs="Arial"/>
          <w:bCs/>
          <w:color w:val="000000"/>
          <w:sz w:val="28"/>
          <w:szCs w:val="28"/>
        </w:rPr>
      </w:pPr>
    </w:p>
    <w:p w14:paraId="1387185E" w14:textId="77777777" w:rsidR="001D3802" w:rsidRDefault="001D3802" w:rsidP="00546DB3">
      <w:pPr>
        <w:rPr>
          <w:rStyle w:val="s1"/>
          <w:rFonts w:ascii="Arial" w:hAnsi="Arial" w:cs="Arial"/>
          <w:bCs/>
          <w:color w:val="000000"/>
          <w:sz w:val="28"/>
          <w:szCs w:val="28"/>
        </w:rPr>
      </w:pPr>
    </w:p>
    <w:p w14:paraId="5608D30C" w14:textId="77777777" w:rsidR="005561B2" w:rsidRDefault="005561B2" w:rsidP="00546DB3">
      <w:pPr>
        <w:rPr>
          <w:rStyle w:val="s1"/>
          <w:rFonts w:ascii="Arial" w:hAnsi="Arial" w:cs="Arial"/>
          <w:bCs/>
          <w:color w:val="000000"/>
          <w:sz w:val="28"/>
          <w:szCs w:val="28"/>
        </w:rPr>
      </w:pPr>
    </w:p>
    <w:p w14:paraId="1A6627B3" w14:textId="77777777" w:rsidR="005561B2" w:rsidRDefault="005561B2" w:rsidP="00546DB3">
      <w:pPr>
        <w:rPr>
          <w:rStyle w:val="s1"/>
          <w:rFonts w:ascii="Arial" w:hAnsi="Arial" w:cs="Arial"/>
          <w:bCs/>
          <w:color w:val="000000"/>
          <w:sz w:val="28"/>
          <w:szCs w:val="28"/>
        </w:rPr>
      </w:pPr>
    </w:p>
    <w:p w14:paraId="18BAC15C" w14:textId="77777777" w:rsidR="005561B2" w:rsidRDefault="005561B2" w:rsidP="00546DB3">
      <w:pPr>
        <w:rPr>
          <w:rStyle w:val="s1"/>
          <w:rFonts w:ascii="Arial" w:hAnsi="Arial" w:cs="Arial"/>
          <w:bCs/>
          <w:color w:val="000000"/>
          <w:sz w:val="28"/>
          <w:szCs w:val="28"/>
        </w:rPr>
      </w:pPr>
    </w:p>
    <w:p w14:paraId="2E1B09CB" w14:textId="77777777" w:rsidR="005561B2" w:rsidRDefault="005561B2" w:rsidP="00546DB3">
      <w:pPr>
        <w:rPr>
          <w:rStyle w:val="s1"/>
          <w:rFonts w:ascii="Arial" w:hAnsi="Arial" w:cs="Arial"/>
          <w:bCs/>
          <w:color w:val="000000"/>
          <w:sz w:val="28"/>
          <w:szCs w:val="28"/>
        </w:rPr>
      </w:pPr>
    </w:p>
    <w:p w14:paraId="460F6D21" w14:textId="77777777" w:rsidR="005561B2" w:rsidRDefault="005561B2" w:rsidP="00546DB3">
      <w:pPr>
        <w:rPr>
          <w:rStyle w:val="s1"/>
          <w:rFonts w:ascii="Arial" w:hAnsi="Arial" w:cs="Arial"/>
          <w:bCs/>
          <w:color w:val="000000"/>
          <w:sz w:val="28"/>
          <w:szCs w:val="28"/>
        </w:rPr>
      </w:pPr>
    </w:p>
    <w:p w14:paraId="081A857A" w14:textId="77777777" w:rsidR="008348BA" w:rsidRPr="00A457A4" w:rsidRDefault="008348BA" w:rsidP="00546DB3">
      <w:pPr>
        <w:rPr>
          <w:rStyle w:val="s1"/>
          <w:rFonts w:ascii="Arial" w:hAnsi="Arial" w:cs="Arial"/>
          <w:bCs/>
          <w:color w:val="000000"/>
          <w:sz w:val="24"/>
        </w:rPr>
      </w:pPr>
    </w:p>
    <w:p w14:paraId="39D1C9DF" w14:textId="7D64417D" w:rsidR="008348BA" w:rsidRPr="00A457A4" w:rsidRDefault="00A80C3F" w:rsidP="00546DB3">
      <w:pPr>
        <w:rPr>
          <w:rStyle w:val="s1"/>
          <w:rFonts w:ascii="Arial" w:hAnsi="Arial" w:cs="Arial"/>
          <w:bCs/>
          <w:color w:val="000000"/>
          <w:sz w:val="24"/>
        </w:rPr>
      </w:pPr>
      <w:r w:rsidRPr="00A457A4">
        <w:rPr>
          <w:rStyle w:val="s1"/>
          <w:rFonts w:ascii="Arial" w:hAnsi="Arial" w:cs="Arial"/>
          <w:bCs/>
          <w:color w:val="000000"/>
          <w:sz w:val="24"/>
        </w:rPr>
        <w:t>Please submit</w:t>
      </w:r>
      <w:r w:rsidR="007E0BC7" w:rsidRPr="00A457A4">
        <w:rPr>
          <w:rStyle w:val="s1"/>
          <w:rFonts w:ascii="Arial" w:hAnsi="Arial" w:cs="Arial"/>
          <w:bCs/>
          <w:color w:val="000000"/>
          <w:sz w:val="24"/>
        </w:rPr>
        <w:t xml:space="preserve"> the following </w:t>
      </w:r>
      <w:r w:rsidR="00C23030">
        <w:rPr>
          <w:rStyle w:val="s1"/>
          <w:rFonts w:ascii="Arial" w:hAnsi="Arial" w:cs="Arial"/>
          <w:bCs/>
          <w:color w:val="000000"/>
          <w:sz w:val="24"/>
        </w:rPr>
        <w:t xml:space="preserve">to Jennifer </w:t>
      </w:r>
      <w:proofErr w:type="gramStart"/>
      <w:r w:rsidR="00C23030">
        <w:rPr>
          <w:rStyle w:val="s1"/>
          <w:rFonts w:ascii="Arial" w:hAnsi="Arial" w:cs="Arial"/>
          <w:bCs/>
          <w:color w:val="000000"/>
          <w:sz w:val="24"/>
        </w:rPr>
        <w:t>Fortin,</w:t>
      </w:r>
      <w:proofErr w:type="gramEnd"/>
      <w:r w:rsidR="00C23030">
        <w:rPr>
          <w:rStyle w:val="s1"/>
          <w:rFonts w:ascii="Arial" w:hAnsi="Arial" w:cs="Arial"/>
          <w:bCs/>
          <w:color w:val="000000"/>
          <w:sz w:val="24"/>
        </w:rPr>
        <w:t xml:space="preserve"> by Friday, August 14, 2026.  </w:t>
      </w:r>
    </w:p>
    <w:p w14:paraId="0D5EB39E" w14:textId="77777777" w:rsidR="00DB1BD9" w:rsidRPr="00A457A4" w:rsidRDefault="00DB1BD9" w:rsidP="00546DB3">
      <w:pPr>
        <w:rPr>
          <w:rStyle w:val="s1"/>
          <w:rFonts w:ascii="Arial" w:hAnsi="Arial" w:cs="Arial"/>
          <w:bCs/>
          <w:color w:val="000000"/>
          <w:sz w:val="24"/>
        </w:rPr>
      </w:pPr>
    </w:p>
    <w:p w14:paraId="55C210AB" w14:textId="0D552E84" w:rsidR="00703D26" w:rsidRPr="00A457A4" w:rsidRDefault="007E0BC7" w:rsidP="002C07D1">
      <w:pPr>
        <w:pStyle w:val="ListParagraph"/>
        <w:numPr>
          <w:ilvl w:val="0"/>
          <w:numId w:val="17"/>
        </w:numPr>
        <w:rPr>
          <w:rFonts w:ascii="Arial" w:hAnsi="Arial" w:cs="Arial"/>
          <w:bCs/>
          <w:color w:val="000000"/>
          <w:sz w:val="24"/>
          <w:szCs w:val="24"/>
        </w:rPr>
      </w:pPr>
      <w:r w:rsidRPr="00A457A4">
        <w:rPr>
          <w:rFonts w:ascii="Arial" w:hAnsi="Arial" w:cs="Arial"/>
          <w:bCs/>
          <w:color w:val="000000"/>
          <w:sz w:val="24"/>
          <w:szCs w:val="24"/>
        </w:rPr>
        <w:t xml:space="preserve">Completed </w:t>
      </w:r>
      <w:r w:rsidR="00703D26" w:rsidRPr="00A457A4">
        <w:rPr>
          <w:rFonts w:ascii="Arial" w:hAnsi="Arial" w:cs="Arial"/>
          <w:bCs/>
          <w:color w:val="000000"/>
          <w:sz w:val="24"/>
          <w:szCs w:val="24"/>
        </w:rPr>
        <w:t>application</w:t>
      </w:r>
    </w:p>
    <w:p w14:paraId="12D2CB18" w14:textId="175D1108" w:rsidR="00703D26" w:rsidRPr="00BE2EC5" w:rsidRDefault="00703D26" w:rsidP="002C07D1">
      <w:pPr>
        <w:pStyle w:val="ListParagraph"/>
        <w:numPr>
          <w:ilvl w:val="0"/>
          <w:numId w:val="17"/>
        </w:numPr>
        <w:rPr>
          <w:bCs/>
          <w:sz w:val="24"/>
          <w:szCs w:val="24"/>
        </w:rPr>
      </w:pPr>
      <w:r w:rsidRPr="00BE2EC5">
        <w:rPr>
          <w:bCs/>
          <w:sz w:val="24"/>
          <w:szCs w:val="24"/>
        </w:rPr>
        <w:t>Essa</w:t>
      </w:r>
      <w:r w:rsidR="00CC373F">
        <w:rPr>
          <w:bCs/>
          <w:sz w:val="24"/>
          <w:szCs w:val="24"/>
        </w:rPr>
        <w:t xml:space="preserve">y </w:t>
      </w:r>
    </w:p>
    <w:p w14:paraId="3BC620ED" w14:textId="77777777" w:rsidR="00703D26" w:rsidRPr="00A457A4" w:rsidRDefault="00703D26" w:rsidP="002C07D1">
      <w:pPr>
        <w:pStyle w:val="ListParagraph"/>
        <w:numPr>
          <w:ilvl w:val="0"/>
          <w:numId w:val="17"/>
        </w:numPr>
        <w:rPr>
          <w:bCs/>
          <w:sz w:val="24"/>
          <w:szCs w:val="24"/>
        </w:rPr>
      </w:pPr>
      <w:r w:rsidRPr="00A457A4">
        <w:rPr>
          <w:bCs/>
          <w:sz w:val="24"/>
          <w:szCs w:val="24"/>
        </w:rPr>
        <w:t>Letter of recommendation, from a non-relative</w:t>
      </w:r>
    </w:p>
    <w:p w14:paraId="3AA9356D" w14:textId="77777777" w:rsidR="00703D26" w:rsidRPr="00A457A4" w:rsidRDefault="00703D26" w:rsidP="002C07D1">
      <w:pPr>
        <w:pStyle w:val="ListParagraph"/>
        <w:numPr>
          <w:ilvl w:val="0"/>
          <w:numId w:val="17"/>
        </w:numPr>
        <w:rPr>
          <w:bCs/>
          <w:sz w:val="24"/>
          <w:szCs w:val="24"/>
        </w:rPr>
      </w:pPr>
      <w:r w:rsidRPr="00A457A4">
        <w:rPr>
          <w:bCs/>
          <w:sz w:val="24"/>
          <w:szCs w:val="24"/>
        </w:rPr>
        <w:t>Headshot in JPEG format</w:t>
      </w:r>
    </w:p>
    <w:p w14:paraId="08735E62" w14:textId="61B2B2EE" w:rsidR="00703D26" w:rsidRPr="00A457A4" w:rsidRDefault="00703D26" w:rsidP="002C07D1">
      <w:pPr>
        <w:pStyle w:val="ListParagraph"/>
        <w:numPr>
          <w:ilvl w:val="0"/>
          <w:numId w:val="17"/>
        </w:numPr>
        <w:rPr>
          <w:bCs/>
          <w:sz w:val="24"/>
          <w:szCs w:val="24"/>
        </w:rPr>
      </w:pPr>
      <w:r w:rsidRPr="00A457A4">
        <w:rPr>
          <w:bCs/>
          <w:sz w:val="24"/>
          <w:szCs w:val="24"/>
        </w:rPr>
        <w:t>Sponsor/Registration fee $125</w:t>
      </w:r>
      <w:r w:rsidR="00BD101C">
        <w:rPr>
          <w:bCs/>
          <w:sz w:val="24"/>
          <w:szCs w:val="24"/>
        </w:rPr>
        <w:t xml:space="preserve"> </w:t>
      </w:r>
    </w:p>
    <w:p w14:paraId="3E4E4578" w14:textId="77777777" w:rsidR="00703C59" w:rsidRDefault="00004141" w:rsidP="00004141">
      <w:pPr>
        <w:rPr>
          <w:bCs/>
          <w:sz w:val="24"/>
        </w:rPr>
      </w:pPr>
      <w:r w:rsidRPr="00A457A4">
        <w:rPr>
          <w:bCs/>
          <w:sz w:val="24"/>
        </w:rPr>
        <w:t xml:space="preserve">Should you have any questions, please feel free to contact Jennifer Fortin directly at </w:t>
      </w:r>
    </w:p>
    <w:p w14:paraId="34D8EB24" w14:textId="0423213F" w:rsidR="00004141" w:rsidRDefault="00004141" w:rsidP="00004141">
      <w:pPr>
        <w:rPr>
          <w:bCs/>
          <w:sz w:val="24"/>
        </w:rPr>
      </w:pPr>
      <w:r w:rsidRPr="00A457A4">
        <w:rPr>
          <w:bCs/>
          <w:sz w:val="24"/>
        </w:rPr>
        <w:t>207-</w:t>
      </w:r>
      <w:r w:rsidR="008878A7" w:rsidRPr="00A457A4">
        <w:rPr>
          <w:bCs/>
          <w:sz w:val="24"/>
        </w:rPr>
        <w:t>462-2128</w:t>
      </w:r>
      <w:r w:rsidR="002B41F6">
        <w:rPr>
          <w:bCs/>
          <w:sz w:val="24"/>
        </w:rPr>
        <w:t xml:space="preserve"> (call or text)</w:t>
      </w:r>
      <w:r w:rsidR="008878A7" w:rsidRPr="00A457A4">
        <w:rPr>
          <w:bCs/>
          <w:sz w:val="24"/>
        </w:rPr>
        <w:t xml:space="preserve">.  </w:t>
      </w:r>
    </w:p>
    <w:p w14:paraId="51CB2D98" w14:textId="77777777" w:rsidR="00335D92" w:rsidRDefault="00335D92" w:rsidP="00004141">
      <w:pPr>
        <w:rPr>
          <w:bCs/>
          <w:sz w:val="24"/>
        </w:rPr>
      </w:pPr>
    </w:p>
    <w:p w14:paraId="0E0A5317" w14:textId="257F1B11" w:rsidR="00335D92" w:rsidRPr="00335D92" w:rsidRDefault="00335D92" w:rsidP="00004141">
      <w:pPr>
        <w:rPr>
          <w:b/>
          <w:sz w:val="24"/>
        </w:rPr>
      </w:pPr>
      <w:r>
        <w:rPr>
          <w:b/>
          <w:sz w:val="24"/>
        </w:rPr>
        <w:t xml:space="preserve">Fair Week Opportunities </w:t>
      </w:r>
      <w:r w:rsidR="002F3062">
        <w:rPr>
          <w:b/>
          <w:sz w:val="24"/>
        </w:rPr>
        <w:t>Queens (Contestants welcome to participate)</w:t>
      </w:r>
    </w:p>
    <w:p w14:paraId="07424E90" w14:textId="50B40A3B" w:rsidR="00EB385D" w:rsidRDefault="00335D92" w:rsidP="00335D92">
      <w:pPr>
        <w:pStyle w:val="ListParagraph"/>
        <w:numPr>
          <w:ilvl w:val="0"/>
          <w:numId w:val="26"/>
        </w:numPr>
        <w:rPr>
          <w:bCs/>
          <w:sz w:val="24"/>
        </w:rPr>
      </w:pPr>
      <w:r>
        <w:rPr>
          <w:bCs/>
          <w:sz w:val="24"/>
        </w:rPr>
        <w:t>Volunteer at Apple Queen booth during the fair</w:t>
      </w:r>
    </w:p>
    <w:p w14:paraId="2335E8C6" w14:textId="5293DFB4" w:rsidR="00335D92" w:rsidRDefault="00335D92" w:rsidP="00335D92">
      <w:pPr>
        <w:pStyle w:val="ListParagraph"/>
        <w:numPr>
          <w:ilvl w:val="0"/>
          <w:numId w:val="26"/>
        </w:numPr>
        <w:rPr>
          <w:bCs/>
          <w:sz w:val="24"/>
        </w:rPr>
      </w:pPr>
      <w:r>
        <w:rPr>
          <w:bCs/>
          <w:sz w:val="24"/>
        </w:rPr>
        <w:t>Assist with handing out ribbons at contests</w:t>
      </w:r>
    </w:p>
    <w:p w14:paraId="3FBFDEDE" w14:textId="76A111BF" w:rsidR="002F3062" w:rsidRDefault="002F3062" w:rsidP="00335D92">
      <w:pPr>
        <w:pStyle w:val="ListParagraph"/>
        <w:numPr>
          <w:ilvl w:val="0"/>
          <w:numId w:val="26"/>
        </w:numPr>
        <w:rPr>
          <w:bCs/>
          <w:sz w:val="24"/>
        </w:rPr>
      </w:pPr>
      <w:r>
        <w:rPr>
          <w:bCs/>
          <w:sz w:val="24"/>
        </w:rPr>
        <w:t xml:space="preserve">Vendor appreciation breakfast </w:t>
      </w:r>
    </w:p>
    <w:p w14:paraId="16E68B38" w14:textId="55437284" w:rsidR="002F3062" w:rsidRDefault="002F3062" w:rsidP="00335D92">
      <w:pPr>
        <w:pStyle w:val="ListParagraph"/>
        <w:numPr>
          <w:ilvl w:val="0"/>
          <w:numId w:val="26"/>
        </w:numPr>
        <w:rPr>
          <w:bCs/>
          <w:sz w:val="24"/>
        </w:rPr>
      </w:pPr>
      <w:r>
        <w:rPr>
          <w:bCs/>
          <w:sz w:val="24"/>
        </w:rPr>
        <w:t xml:space="preserve">Veteran’s ceremony </w:t>
      </w:r>
    </w:p>
    <w:p w14:paraId="462075A5" w14:textId="3138DECC" w:rsidR="00335D92" w:rsidRPr="00335D92" w:rsidRDefault="005561B2" w:rsidP="00335D92">
      <w:pPr>
        <w:pStyle w:val="ListParagraph"/>
        <w:numPr>
          <w:ilvl w:val="0"/>
          <w:numId w:val="26"/>
        </w:numPr>
        <w:rPr>
          <w:bCs/>
          <w:sz w:val="24"/>
        </w:rPr>
      </w:pPr>
      <w:r>
        <w:rPr>
          <w:bCs/>
          <w:sz w:val="24"/>
        </w:rPr>
        <w:t>Greeting</w:t>
      </w:r>
      <w:r w:rsidR="00335D92">
        <w:rPr>
          <w:bCs/>
          <w:sz w:val="24"/>
        </w:rPr>
        <w:t xml:space="preserve"> fair goers at main gate</w:t>
      </w:r>
    </w:p>
    <w:p w14:paraId="1182CCDB" w14:textId="77777777" w:rsidR="00972D99" w:rsidRPr="00A457A4" w:rsidRDefault="00972D99" w:rsidP="00EB385D">
      <w:pPr>
        <w:rPr>
          <w:bCs/>
          <w:sz w:val="24"/>
        </w:rPr>
      </w:pPr>
    </w:p>
    <w:p w14:paraId="402270A1" w14:textId="77777777" w:rsidR="00335D92" w:rsidRPr="00335D92" w:rsidRDefault="0098106D" w:rsidP="00335D92">
      <w:pPr>
        <w:rPr>
          <w:b/>
          <w:bCs/>
          <w:sz w:val="24"/>
        </w:rPr>
      </w:pPr>
      <w:r w:rsidRPr="00335D92">
        <w:rPr>
          <w:b/>
          <w:bCs/>
          <w:sz w:val="24"/>
        </w:rPr>
        <w:t>Pageant Day</w:t>
      </w:r>
      <w:r w:rsidR="00CC373F" w:rsidRPr="00335D92">
        <w:rPr>
          <w:b/>
          <w:bCs/>
          <w:sz w:val="24"/>
        </w:rPr>
        <w:t xml:space="preserve"> </w:t>
      </w:r>
    </w:p>
    <w:p w14:paraId="2BE7F5CB" w14:textId="0447995D" w:rsidR="00E1179A" w:rsidRPr="00335D92" w:rsidRDefault="00CC373F" w:rsidP="00335D92">
      <w:pPr>
        <w:rPr>
          <w:b/>
          <w:bCs/>
          <w:sz w:val="24"/>
        </w:rPr>
      </w:pPr>
      <w:r w:rsidRPr="00335D92">
        <w:rPr>
          <w:sz w:val="24"/>
        </w:rPr>
        <w:t xml:space="preserve">Saturday, </w:t>
      </w:r>
      <w:r w:rsidR="00CE62F6" w:rsidRPr="00335D92">
        <w:rPr>
          <w:sz w:val="24"/>
        </w:rPr>
        <w:t>August 29, 2026</w:t>
      </w:r>
    </w:p>
    <w:p w14:paraId="069935AE" w14:textId="36AA4AEE" w:rsidR="00367C91" w:rsidRDefault="00CE62F6" w:rsidP="00367C91">
      <w:pPr>
        <w:pStyle w:val="ListParagraph"/>
        <w:numPr>
          <w:ilvl w:val="1"/>
          <w:numId w:val="18"/>
        </w:numPr>
        <w:rPr>
          <w:sz w:val="24"/>
          <w:szCs w:val="24"/>
        </w:rPr>
      </w:pPr>
      <w:r>
        <w:rPr>
          <w:sz w:val="24"/>
          <w:szCs w:val="24"/>
        </w:rPr>
        <w:t>Registration 9:30-10am</w:t>
      </w:r>
    </w:p>
    <w:p w14:paraId="47291F49" w14:textId="02AC5706" w:rsidR="00CE62F6" w:rsidRPr="008E6EAD" w:rsidRDefault="00CE62F6" w:rsidP="00367C91">
      <w:pPr>
        <w:pStyle w:val="ListParagraph"/>
        <w:numPr>
          <w:ilvl w:val="1"/>
          <w:numId w:val="18"/>
        </w:numPr>
        <w:rPr>
          <w:sz w:val="24"/>
          <w:szCs w:val="24"/>
        </w:rPr>
      </w:pPr>
      <w:r>
        <w:rPr>
          <w:sz w:val="24"/>
          <w:szCs w:val="24"/>
        </w:rPr>
        <w:t>Rehearsals 10-12</w:t>
      </w:r>
    </w:p>
    <w:p w14:paraId="4FBFCAA3" w14:textId="17D703CB" w:rsidR="00ED4496" w:rsidRPr="008E6EAD" w:rsidRDefault="00ED4496" w:rsidP="00367C91">
      <w:pPr>
        <w:pStyle w:val="ListParagraph"/>
        <w:numPr>
          <w:ilvl w:val="1"/>
          <w:numId w:val="18"/>
        </w:numPr>
        <w:rPr>
          <w:sz w:val="24"/>
          <w:szCs w:val="24"/>
        </w:rPr>
      </w:pPr>
      <w:r w:rsidRPr="008E6EAD">
        <w:rPr>
          <w:sz w:val="24"/>
          <w:szCs w:val="24"/>
        </w:rPr>
        <w:t xml:space="preserve">Interviews </w:t>
      </w:r>
      <w:r w:rsidR="00421904" w:rsidRPr="008E6EAD">
        <w:rPr>
          <w:sz w:val="24"/>
          <w:szCs w:val="24"/>
        </w:rPr>
        <w:t xml:space="preserve">from </w:t>
      </w:r>
      <w:r w:rsidR="00CE62F6">
        <w:rPr>
          <w:sz w:val="24"/>
          <w:szCs w:val="24"/>
        </w:rPr>
        <w:t>1</w:t>
      </w:r>
      <w:r w:rsidR="00A96852">
        <w:rPr>
          <w:sz w:val="24"/>
          <w:szCs w:val="24"/>
        </w:rPr>
        <w:t>:30</w:t>
      </w:r>
      <w:r w:rsidR="00421904" w:rsidRPr="008E6EAD">
        <w:rPr>
          <w:sz w:val="24"/>
          <w:szCs w:val="24"/>
        </w:rPr>
        <w:t>-</w:t>
      </w:r>
      <w:r w:rsidR="00CE62F6">
        <w:rPr>
          <w:sz w:val="24"/>
          <w:szCs w:val="24"/>
        </w:rPr>
        <w:t>4</w:t>
      </w:r>
      <w:r w:rsidR="00421904" w:rsidRPr="008E6EAD">
        <w:rPr>
          <w:sz w:val="24"/>
          <w:szCs w:val="24"/>
        </w:rPr>
        <w:t>pm</w:t>
      </w:r>
    </w:p>
    <w:p w14:paraId="6547F214" w14:textId="722737C6" w:rsidR="00421904" w:rsidRPr="008E6EAD" w:rsidRDefault="00421904" w:rsidP="00367C91">
      <w:pPr>
        <w:pStyle w:val="ListParagraph"/>
        <w:numPr>
          <w:ilvl w:val="1"/>
          <w:numId w:val="18"/>
        </w:numPr>
        <w:rPr>
          <w:sz w:val="24"/>
          <w:szCs w:val="24"/>
        </w:rPr>
      </w:pPr>
      <w:r w:rsidRPr="008E6EAD">
        <w:rPr>
          <w:sz w:val="24"/>
          <w:szCs w:val="24"/>
        </w:rPr>
        <w:t>Pageant begins at 6pm</w:t>
      </w:r>
    </w:p>
    <w:p w14:paraId="7F2A0390" w14:textId="77777777" w:rsidR="00A457A4" w:rsidRPr="00A457A4" w:rsidRDefault="00A457A4" w:rsidP="00A457A4">
      <w:pPr>
        <w:ind w:left="360"/>
        <w:rPr>
          <w:b/>
          <w:bCs/>
          <w:sz w:val="24"/>
        </w:rPr>
      </w:pPr>
    </w:p>
    <w:p w14:paraId="332B180D" w14:textId="4DAE936C" w:rsidR="00A457A4" w:rsidRPr="00B35E25" w:rsidRDefault="00A457A4" w:rsidP="00B35E25">
      <w:pPr>
        <w:rPr>
          <w:b/>
          <w:bCs/>
          <w:sz w:val="24"/>
        </w:rPr>
      </w:pPr>
      <w:r w:rsidRPr="00703C59">
        <w:rPr>
          <w:b/>
          <w:bCs/>
          <w:sz w:val="24"/>
        </w:rPr>
        <w:t>Scoring:</w:t>
      </w:r>
    </w:p>
    <w:p w14:paraId="17466CD0" w14:textId="02C8EDF2" w:rsidR="00A457A4" w:rsidRPr="002B41F6" w:rsidRDefault="00A457A4" w:rsidP="002B41F6">
      <w:pPr>
        <w:pStyle w:val="ListParagraph"/>
        <w:numPr>
          <w:ilvl w:val="0"/>
          <w:numId w:val="22"/>
        </w:numPr>
        <w:rPr>
          <w:sz w:val="24"/>
        </w:rPr>
      </w:pPr>
      <w:r w:rsidRPr="002B41F6">
        <w:rPr>
          <w:sz w:val="24"/>
        </w:rPr>
        <w:t>Interview</w:t>
      </w:r>
      <w:r w:rsidR="00162E3D">
        <w:rPr>
          <w:sz w:val="24"/>
        </w:rPr>
        <w:tab/>
      </w:r>
      <w:r w:rsidR="00162E3D">
        <w:rPr>
          <w:sz w:val="24"/>
        </w:rPr>
        <w:tab/>
      </w:r>
      <w:r w:rsidRPr="002B41F6">
        <w:rPr>
          <w:sz w:val="24"/>
        </w:rPr>
        <w:tab/>
      </w:r>
      <w:r w:rsidRPr="002B41F6">
        <w:rPr>
          <w:sz w:val="24"/>
        </w:rPr>
        <w:tab/>
      </w:r>
      <w:r w:rsidRPr="002B41F6">
        <w:rPr>
          <w:sz w:val="24"/>
        </w:rPr>
        <w:tab/>
      </w:r>
      <w:r w:rsidR="008D07DD">
        <w:rPr>
          <w:sz w:val="24"/>
        </w:rPr>
        <w:tab/>
      </w:r>
      <w:r w:rsidR="00B35E25">
        <w:rPr>
          <w:sz w:val="24"/>
        </w:rPr>
        <w:t>35</w:t>
      </w:r>
      <w:r w:rsidRPr="002B41F6">
        <w:rPr>
          <w:sz w:val="24"/>
        </w:rPr>
        <w:t>%</w:t>
      </w:r>
    </w:p>
    <w:p w14:paraId="03C922FC" w14:textId="0C627A79" w:rsidR="00A457A4" w:rsidRPr="002B41F6" w:rsidRDefault="00A457A4" w:rsidP="002B41F6">
      <w:pPr>
        <w:pStyle w:val="ListParagraph"/>
        <w:numPr>
          <w:ilvl w:val="0"/>
          <w:numId w:val="22"/>
        </w:numPr>
        <w:rPr>
          <w:sz w:val="24"/>
        </w:rPr>
      </w:pPr>
      <w:r w:rsidRPr="002B41F6">
        <w:rPr>
          <w:sz w:val="24"/>
        </w:rPr>
        <w:t>Evening Gown</w:t>
      </w:r>
      <w:r w:rsidR="0007124F">
        <w:rPr>
          <w:sz w:val="24"/>
        </w:rPr>
        <w:tab/>
      </w:r>
      <w:r w:rsidR="0007124F">
        <w:rPr>
          <w:sz w:val="24"/>
        </w:rPr>
        <w:tab/>
      </w:r>
      <w:r w:rsidR="0007124F">
        <w:rPr>
          <w:sz w:val="24"/>
        </w:rPr>
        <w:tab/>
      </w:r>
      <w:r w:rsidRPr="002B41F6">
        <w:rPr>
          <w:sz w:val="24"/>
        </w:rPr>
        <w:tab/>
      </w:r>
      <w:r w:rsidR="008D07DD">
        <w:rPr>
          <w:sz w:val="24"/>
        </w:rPr>
        <w:tab/>
      </w:r>
      <w:r w:rsidR="00B35E25">
        <w:rPr>
          <w:sz w:val="24"/>
        </w:rPr>
        <w:t>15</w:t>
      </w:r>
      <w:r w:rsidRPr="002B41F6">
        <w:rPr>
          <w:sz w:val="24"/>
        </w:rPr>
        <w:t>%</w:t>
      </w:r>
    </w:p>
    <w:p w14:paraId="564FD298" w14:textId="3B648E99" w:rsidR="00A457A4" w:rsidRDefault="00A457A4" w:rsidP="002B41F6">
      <w:pPr>
        <w:pStyle w:val="ListParagraph"/>
        <w:numPr>
          <w:ilvl w:val="0"/>
          <w:numId w:val="22"/>
        </w:numPr>
        <w:rPr>
          <w:sz w:val="24"/>
        </w:rPr>
      </w:pPr>
      <w:r w:rsidRPr="002B41F6">
        <w:rPr>
          <w:sz w:val="24"/>
        </w:rPr>
        <w:t>Essay</w:t>
      </w:r>
      <w:r w:rsidR="00B35E25">
        <w:rPr>
          <w:sz w:val="24"/>
        </w:rPr>
        <w:tab/>
      </w:r>
      <w:r w:rsidR="00B35E25">
        <w:rPr>
          <w:sz w:val="24"/>
        </w:rPr>
        <w:tab/>
      </w:r>
      <w:r w:rsidR="00B35E25">
        <w:rPr>
          <w:sz w:val="24"/>
        </w:rPr>
        <w:tab/>
      </w:r>
      <w:r w:rsidR="00A44224">
        <w:rPr>
          <w:sz w:val="24"/>
        </w:rPr>
        <w:tab/>
      </w:r>
      <w:r w:rsidRPr="002B41F6">
        <w:rPr>
          <w:sz w:val="24"/>
        </w:rPr>
        <w:tab/>
      </w:r>
      <w:r w:rsidRPr="002B41F6">
        <w:rPr>
          <w:sz w:val="24"/>
        </w:rPr>
        <w:tab/>
      </w:r>
      <w:r w:rsidR="008D07DD">
        <w:rPr>
          <w:sz w:val="24"/>
        </w:rPr>
        <w:tab/>
      </w:r>
      <w:r w:rsidR="00B35E25">
        <w:rPr>
          <w:sz w:val="24"/>
        </w:rPr>
        <w:t>30</w:t>
      </w:r>
      <w:r w:rsidRPr="002B41F6">
        <w:rPr>
          <w:sz w:val="24"/>
        </w:rPr>
        <w:t>%</w:t>
      </w:r>
    </w:p>
    <w:p w14:paraId="5B0D9538" w14:textId="2BAC7990" w:rsidR="00A44224" w:rsidRDefault="00732BFC" w:rsidP="002B41F6">
      <w:pPr>
        <w:pStyle w:val="ListParagraph"/>
        <w:numPr>
          <w:ilvl w:val="0"/>
          <w:numId w:val="22"/>
        </w:numPr>
        <w:rPr>
          <w:sz w:val="24"/>
        </w:rPr>
      </w:pPr>
      <w:r>
        <w:rPr>
          <w:sz w:val="24"/>
        </w:rPr>
        <w:t>On-stage</w:t>
      </w:r>
      <w:r w:rsidR="00A44224">
        <w:rPr>
          <w:sz w:val="24"/>
        </w:rPr>
        <w:t xml:space="preserve"> Introduction</w:t>
      </w:r>
      <w:r w:rsidR="006949B9">
        <w:rPr>
          <w:sz w:val="24"/>
        </w:rPr>
        <w:t xml:space="preserve"> in Fair Wear</w:t>
      </w:r>
      <w:r w:rsidR="00C460A9">
        <w:rPr>
          <w:sz w:val="24"/>
        </w:rPr>
        <w:tab/>
      </w:r>
      <w:r w:rsidR="008D07DD">
        <w:rPr>
          <w:sz w:val="24"/>
        </w:rPr>
        <w:tab/>
      </w:r>
      <w:r w:rsidR="002F3062">
        <w:rPr>
          <w:sz w:val="24"/>
        </w:rPr>
        <w:t>20</w:t>
      </w:r>
      <w:r>
        <w:rPr>
          <w:sz w:val="24"/>
        </w:rPr>
        <w:t>%</w:t>
      </w:r>
    </w:p>
    <w:p w14:paraId="6679705E" w14:textId="77777777" w:rsidR="00E45639" w:rsidRDefault="00E45639" w:rsidP="00E45639">
      <w:pPr>
        <w:rPr>
          <w:sz w:val="24"/>
        </w:rPr>
      </w:pPr>
    </w:p>
    <w:p w14:paraId="6020FD34" w14:textId="1294AE7C" w:rsidR="00E45639" w:rsidRDefault="00E45639" w:rsidP="00E45639">
      <w:pPr>
        <w:rPr>
          <w:sz w:val="24"/>
        </w:rPr>
      </w:pPr>
      <w:r>
        <w:rPr>
          <w:sz w:val="24"/>
        </w:rPr>
        <w:t>*Must have a minimum of three contestants in each category</w:t>
      </w:r>
      <w:r w:rsidR="003E5DA9">
        <w:rPr>
          <w:sz w:val="24"/>
        </w:rPr>
        <w:t>.</w:t>
      </w:r>
    </w:p>
    <w:p w14:paraId="75FCAB20" w14:textId="77777777" w:rsidR="002F3062" w:rsidRPr="00E45639" w:rsidRDefault="002F3062" w:rsidP="00E45639">
      <w:pPr>
        <w:rPr>
          <w:sz w:val="24"/>
        </w:rPr>
      </w:pPr>
    </w:p>
    <w:p w14:paraId="1D67EBAD" w14:textId="77777777" w:rsidR="00732BFC" w:rsidRPr="002B41F6" w:rsidRDefault="00732BFC" w:rsidP="00732BFC">
      <w:pPr>
        <w:pStyle w:val="ListParagraph"/>
        <w:rPr>
          <w:sz w:val="24"/>
        </w:rPr>
      </w:pPr>
    </w:p>
    <w:p w14:paraId="62CFC386" w14:textId="77777777" w:rsidR="00C23030" w:rsidRDefault="00A96852" w:rsidP="00A96852">
      <w:pPr>
        <w:rPr>
          <w:rFonts w:ascii="Arial" w:hAnsi="Arial" w:cs="Arial"/>
          <w:bCs/>
          <w:color w:val="000000"/>
          <w:sz w:val="28"/>
          <w:szCs w:val="28"/>
        </w:rPr>
      </w:pPr>
      <w:r>
        <w:rPr>
          <w:rFonts w:ascii="Arial" w:hAnsi="Arial" w:cs="Arial"/>
          <w:bCs/>
          <w:color w:val="000000"/>
          <w:sz w:val="28"/>
          <w:szCs w:val="28"/>
        </w:rPr>
        <w:t>Please send completed application to JenniferKfortin@gmail.com.  Call</w:t>
      </w:r>
      <w:r w:rsidR="00C23030">
        <w:rPr>
          <w:rFonts w:ascii="Arial" w:hAnsi="Arial" w:cs="Arial"/>
          <w:bCs/>
          <w:color w:val="000000"/>
          <w:sz w:val="28"/>
          <w:szCs w:val="28"/>
        </w:rPr>
        <w:t>/text</w:t>
      </w:r>
    </w:p>
    <w:p w14:paraId="378C442E" w14:textId="2FD03D63" w:rsidR="00703D26" w:rsidRPr="00A96852" w:rsidRDefault="00A96852" w:rsidP="00A96852">
      <w:pPr>
        <w:rPr>
          <w:rFonts w:ascii="Arial" w:hAnsi="Arial" w:cs="Arial"/>
          <w:bCs/>
          <w:color w:val="000000"/>
          <w:sz w:val="28"/>
          <w:szCs w:val="28"/>
        </w:rPr>
      </w:pPr>
      <w:r>
        <w:rPr>
          <w:rFonts w:ascii="Arial" w:hAnsi="Arial" w:cs="Arial"/>
          <w:bCs/>
          <w:color w:val="000000"/>
          <w:sz w:val="28"/>
          <w:szCs w:val="28"/>
        </w:rPr>
        <w:t xml:space="preserve"> 207-462-2128 with any questions.  </w:t>
      </w:r>
    </w:p>
    <w:sectPr w:rsidR="00703D26" w:rsidRPr="00A96852" w:rsidSect="00856C35">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0867" w14:textId="77777777" w:rsidR="000D5BD0" w:rsidRDefault="000D5BD0" w:rsidP="00176E67">
      <w:r>
        <w:separator/>
      </w:r>
    </w:p>
  </w:endnote>
  <w:endnote w:type="continuationSeparator" w:id="0">
    <w:p w14:paraId="5BC3E403" w14:textId="77777777" w:rsidR="000D5BD0" w:rsidRDefault="000D5BD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31C736C5"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6B5F1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6D41" w14:textId="77777777" w:rsidR="000D5BD0" w:rsidRDefault="000D5BD0" w:rsidP="00176E67">
      <w:r>
        <w:separator/>
      </w:r>
    </w:p>
  </w:footnote>
  <w:footnote w:type="continuationSeparator" w:id="0">
    <w:p w14:paraId="3C1DEC3D" w14:textId="77777777" w:rsidR="000D5BD0" w:rsidRDefault="000D5BD0"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840E" w14:textId="77777777" w:rsidR="001D3802" w:rsidRDefault="00FB08A3" w:rsidP="00E37C2F">
    <w:pPr>
      <w:ind w:left="720"/>
      <w:jc w:val="center"/>
      <w:rPr>
        <w:b/>
        <w:bCs/>
        <w:sz w:val="28"/>
        <w:szCs w:val="28"/>
      </w:rPr>
    </w:pPr>
    <w:r>
      <w:rPr>
        <w:noProof/>
      </w:rPr>
      <w:drawing>
        <wp:anchor distT="0" distB="0" distL="114300" distR="114300" simplePos="0" relativeHeight="251658752" behindDoc="0" locked="0" layoutInCell="1" allowOverlap="1" wp14:anchorId="5E7BCD0E" wp14:editId="753AEBE0">
          <wp:simplePos x="0" y="0"/>
          <wp:positionH relativeFrom="column">
            <wp:posOffset>404812</wp:posOffset>
          </wp:positionH>
          <wp:positionV relativeFrom="page">
            <wp:align>top</wp:align>
          </wp:positionV>
          <wp:extent cx="1069848" cy="1069848"/>
          <wp:effectExtent l="0" t="0" r="0" b="0"/>
          <wp:wrapNone/>
          <wp:docPr id="2094250719" name="Picture 1" descr="A logo of an apple with a crown and leav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0719" name="Picture 1" descr="A logo of an apple with a crown and leav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848" cy="1069848"/>
                  </a:xfrm>
                  <a:prstGeom prst="rect">
                    <a:avLst/>
                  </a:prstGeom>
                </pic:spPr>
              </pic:pic>
            </a:graphicData>
          </a:graphic>
          <wp14:sizeRelH relativeFrom="margin">
            <wp14:pctWidth>0</wp14:pctWidth>
          </wp14:sizeRelH>
          <wp14:sizeRelV relativeFrom="margin">
            <wp14:pctHeight>0</wp14:pctHeight>
          </wp14:sizeRelV>
        </wp:anchor>
      </w:drawing>
    </w:r>
  </w:p>
  <w:p w14:paraId="098E483E" w14:textId="7578EDF6" w:rsidR="00F97A91" w:rsidRPr="00187734" w:rsidRDefault="00521706" w:rsidP="00E37C2F">
    <w:pPr>
      <w:ind w:left="720"/>
      <w:jc w:val="center"/>
      <w:rPr>
        <w:sz w:val="28"/>
        <w:szCs w:val="28"/>
      </w:rPr>
    </w:pPr>
    <w:r w:rsidRPr="00E37C2F">
      <w:rPr>
        <w:b/>
        <w:bCs/>
        <w:sz w:val="28"/>
        <w:szCs w:val="28"/>
      </w:rPr>
      <w:t xml:space="preserve"> </w:t>
    </w:r>
    <w:r w:rsidR="005911E9">
      <w:rPr>
        <w:b/>
        <w:bCs/>
        <w:sz w:val="28"/>
        <w:szCs w:val="28"/>
      </w:rPr>
      <w:t xml:space="preserve"> Wi</w:t>
    </w:r>
    <w:r w:rsidRPr="00E37C2F">
      <w:rPr>
        <w:b/>
        <w:bCs/>
        <w:sz w:val="28"/>
        <w:szCs w:val="28"/>
      </w:rPr>
      <w:t>ndsor Fair Apple Queen Application</w:t>
    </w:r>
    <w:r w:rsidR="002F3062">
      <w:rPr>
        <w:b/>
        <w:bCs/>
        <w:sz w:val="28"/>
        <w:szCs w:val="2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61F20"/>
    <w:multiLevelType w:val="hybridMultilevel"/>
    <w:tmpl w:val="A4DC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146BA"/>
    <w:multiLevelType w:val="hybridMultilevel"/>
    <w:tmpl w:val="41803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A44ED4"/>
    <w:multiLevelType w:val="hybridMultilevel"/>
    <w:tmpl w:val="E39ED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15F84"/>
    <w:multiLevelType w:val="hybridMultilevel"/>
    <w:tmpl w:val="0CA4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B643F"/>
    <w:multiLevelType w:val="hybridMultilevel"/>
    <w:tmpl w:val="EB409B1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2A5F2916"/>
    <w:multiLevelType w:val="multilevel"/>
    <w:tmpl w:val="951CC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E014F7"/>
    <w:multiLevelType w:val="hybridMultilevel"/>
    <w:tmpl w:val="F6D60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7385D"/>
    <w:multiLevelType w:val="multilevel"/>
    <w:tmpl w:val="EB82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530EB5"/>
    <w:multiLevelType w:val="hybridMultilevel"/>
    <w:tmpl w:val="2C6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D70DE"/>
    <w:multiLevelType w:val="hybridMultilevel"/>
    <w:tmpl w:val="D53E58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0B43A3"/>
    <w:multiLevelType w:val="hybridMultilevel"/>
    <w:tmpl w:val="8FB2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E721D"/>
    <w:multiLevelType w:val="hybridMultilevel"/>
    <w:tmpl w:val="1AFC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A5190"/>
    <w:multiLevelType w:val="hybridMultilevel"/>
    <w:tmpl w:val="A5622A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C0257"/>
    <w:multiLevelType w:val="hybridMultilevel"/>
    <w:tmpl w:val="CAE65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F7790"/>
    <w:multiLevelType w:val="hybridMultilevel"/>
    <w:tmpl w:val="63BC7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D58DE"/>
    <w:multiLevelType w:val="hybridMultilevel"/>
    <w:tmpl w:val="036A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F1051"/>
    <w:multiLevelType w:val="multilevel"/>
    <w:tmpl w:val="951CCB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242626">
    <w:abstractNumId w:val="9"/>
  </w:num>
  <w:num w:numId="2" w16cid:durableId="313149094">
    <w:abstractNumId w:val="7"/>
  </w:num>
  <w:num w:numId="3" w16cid:durableId="1119303671">
    <w:abstractNumId w:val="6"/>
  </w:num>
  <w:num w:numId="4" w16cid:durableId="866259104">
    <w:abstractNumId w:val="5"/>
  </w:num>
  <w:num w:numId="5" w16cid:durableId="2138136541">
    <w:abstractNumId w:val="4"/>
  </w:num>
  <w:num w:numId="6" w16cid:durableId="1389911823">
    <w:abstractNumId w:val="8"/>
  </w:num>
  <w:num w:numId="7" w16cid:durableId="1377973275">
    <w:abstractNumId w:val="3"/>
  </w:num>
  <w:num w:numId="8" w16cid:durableId="1853106051">
    <w:abstractNumId w:val="2"/>
  </w:num>
  <w:num w:numId="9" w16cid:durableId="659189968">
    <w:abstractNumId w:val="1"/>
  </w:num>
  <w:num w:numId="10" w16cid:durableId="154271836">
    <w:abstractNumId w:val="0"/>
  </w:num>
  <w:num w:numId="11" w16cid:durableId="348727553">
    <w:abstractNumId w:val="18"/>
  </w:num>
  <w:num w:numId="12" w16cid:durableId="1761874549">
    <w:abstractNumId w:val="11"/>
  </w:num>
  <w:num w:numId="13" w16cid:durableId="1940671696">
    <w:abstractNumId w:val="26"/>
  </w:num>
  <w:num w:numId="14" w16cid:durableId="273096942">
    <w:abstractNumId w:val="15"/>
  </w:num>
  <w:num w:numId="15" w16cid:durableId="2123451410">
    <w:abstractNumId w:val="17"/>
  </w:num>
  <w:num w:numId="16" w16cid:durableId="1560745016">
    <w:abstractNumId w:val="12"/>
  </w:num>
  <w:num w:numId="17" w16cid:durableId="548343563">
    <w:abstractNumId w:val="14"/>
  </w:num>
  <w:num w:numId="18" w16cid:durableId="2031756434">
    <w:abstractNumId w:val="23"/>
  </w:num>
  <w:num w:numId="19" w16cid:durableId="1541283893">
    <w:abstractNumId w:val="13"/>
  </w:num>
  <w:num w:numId="20" w16cid:durableId="9377451">
    <w:abstractNumId w:val="10"/>
  </w:num>
  <w:num w:numId="21" w16cid:durableId="1924609507">
    <w:abstractNumId w:val="24"/>
  </w:num>
  <w:num w:numId="22" w16cid:durableId="1753241045">
    <w:abstractNumId w:val="19"/>
  </w:num>
  <w:num w:numId="23" w16cid:durableId="244805633">
    <w:abstractNumId w:val="21"/>
  </w:num>
  <w:num w:numId="24" w16cid:durableId="1556040723">
    <w:abstractNumId w:val="16"/>
  </w:num>
  <w:num w:numId="25" w16cid:durableId="168638338">
    <w:abstractNumId w:val="22"/>
  </w:num>
  <w:num w:numId="26" w16cid:durableId="2041933607">
    <w:abstractNumId w:val="25"/>
  </w:num>
  <w:num w:numId="27" w16cid:durableId="11071156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B3"/>
    <w:rsid w:val="00004141"/>
    <w:rsid w:val="000071F7"/>
    <w:rsid w:val="00010B00"/>
    <w:rsid w:val="000132EE"/>
    <w:rsid w:val="0002798A"/>
    <w:rsid w:val="00045E95"/>
    <w:rsid w:val="000461EB"/>
    <w:rsid w:val="000515C9"/>
    <w:rsid w:val="00051882"/>
    <w:rsid w:val="000545CA"/>
    <w:rsid w:val="00057F4A"/>
    <w:rsid w:val="00061A0F"/>
    <w:rsid w:val="00064FFA"/>
    <w:rsid w:val="0007124F"/>
    <w:rsid w:val="00080C06"/>
    <w:rsid w:val="00083002"/>
    <w:rsid w:val="00083E77"/>
    <w:rsid w:val="00087B85"/>
    <w:rsid w:val="00097525"/>
    <w:rsid w:val="000A01F1"/>
    <w:rsid w:val="000B226A"/>
    <w:rsid w:val="000B53E4"/>
    <w:rsid w:val="000C1163"/>
    <w:rsid w:val="000C1CCA"/>
    <w:rsid w:val="000C797A"/>
    <w:rsid w:val="000D013F"/>
    <w:rsid w:val="000D2539"/>
    <w:rsid w:val="000D2BB8"/>
    <w:rsid w:val="000D5BD0"/>
    <w:rsid w:val="000E4EB7"/>
    <w:rsid w:val="000F103D"/>
    <w:rsid w:val="000F2DF4"/>
    <w:rsid w:val="000F6783"/>
    <w:rsid w:val="00100A4A"/>
    <w:rsid w:val="00102D5F"/>
    <w:rsid w:val="00120C95"/>
    <w:rsid w:val="0014663E"/>
    <w:rsid w:val="0014712C"/>
    <w:rsid w:val="00162E3D"/>
    <w:rsid w:val="00176E67"/>
    <w:rsid w:val="00180664"/>
    <w:rsid w:val="001841B1"/>
    <w:rsid w:val="00187734"/>
    <w:rsid w:val="001903F7"/>
    <w:rsid w:val="0019395E"/>
    <w:rsid w:val="001A2B38"/>
    <w:rsid w:val="001A305F"/>
    <w:rsid w:val="001A56DB"/>
    <w:rsid w:val="001B3273"/>
    <w:rsid w:val="001D3802"/>
    <w:rsid w:val="001D6B76"/>
    <w:rsid w:val="001E24F4"/>
    <w:rsid w:val="001E3C66"/>
    <w:rsid w:val="001E58D6"/>
    <w:rsid w:val="002071A9"/>
    <w:rsid w:val="00211828"/>
    <w:rsid w:val="0022490C"/>
    <w:rsid w:val="00230FAD"/>
    <w:rsid w:val="0024640F"/>
    <w:rsid w:val="00250014"/>
    <w:rsid w:val="00263D09"/>
    <w:rsid w:val="00265372"/>
    <w:rsid w:val="00275BB5"/>
    <w:rsid w:val="00286F6A"/>
    <w:rsid w:val="0028712A"/>
    <w:rsid w:val="00291C8C"/>
    <w:rsid w:val="002A1ECE"/>
    <w:rsid w:val="002A2510"/>
    <w:rsid w:val="002A6FA9"/>
    <w:rsid w:val="002B41F6"/>
    <w:rsid w:val="002B4D1D"/>
    <w:rsid w:val="002C07D1"/>
    <w:rsid w:val="002C10B1"/>
    <w:rsid w:val="002D222A"/>
    <w:rsid w:val="002E4B2A"/>
    <w:rsid w:val="002F3062"/>
    <w:rsid w:val="003013FD"/>
    <w:rsid w:val="003076FD"/>
    <w:rsid w:val="00317005"/>
    <w:rsid w:val="00330050"/>
    <w:rsid w:val="00335259"/>
    <w:rsid w:val="00335D92"/>
    <w:rsid w:val="00337637"/>
    <w:rsid w:val="003509EE"/>
    <w:rsid w:val="00354C84"/>
    <w:rsid w:val="00362196"/>
    <w:rsid w:val="00364CF0"/>
    <w:rsid w:val="00367C91"/>
    <w:rsid w:val="00371E94"/>
    <w:rsid w:val="003743FF"/>
    <w:rsid w:val="0039235E"/>
    <w:rsid w:val="003929F1"/>
    <w:rsid w:val="00397A89"/>
    <w:rsid w:val="003A1B63"/>
    <w:rsid w:val="003A3540"/>
    <w:rsid w:val="003A41A1"/>
    <w:rsid w:val="003B2326"/>
    <w:rsid w:val="003C3588"/>
    <w:rsid w:val="003D7432"/>
    <w:rsid w:val="003E5DA9"/>
    <w:rsid w:val="003E73E5"/>
    <w:rsid w:val="003F34A9"/>
    <w:rsid w:val="003F3770"/>
    <w:rsid w:val="003F43B0"/>
    <w:rsid w:val="003F6159"/>
    <w:rsid w:val="00400251"/>
    <w:rsid w:val="00403FED"/>
    <w:rsid w:val="004047EB"/>
    <w:rsid w:val="0041623E"/>
    <w:rsid w:val="00416C9A"/>
    <w:rsid w:val="00417694"/>
    <w:rsid w:val="00421904"/>
    <w:rsid w:val="00423A57"/>
    <w:rsid w:val="00423B86"/>
    <w:rsid w:val="00426652"/>
    <w:rsid w:val="00427EC7"/>
    <w:rsid w:val="0043255A"/>
    <w:rsid w:val="00434BE8"/>
    <w:rsid w:val="00437ED0"/>
    <w:rsid w:val="00440CD8"/>
    <w:rsid w:val="00443837"/>
    <w:rsid w:val="00444BEB"/>
    <w:rsid w:val="00447DAA"/>
    <w:rsid w:val="00450F66"/>
    <w:rsid w:val="00452056"/>
    <w:rsid w:val="00461739"/>
    <w:rsid w:val="00466166"/>
    <w:rsid w:val="00467865"/>
    <w:rsid w:val="0047405C"/>
    <w:rsid w:val="004756C4"/>
    <w:rsid w:val="00477CEF"/>
    <w:rsid w:val="00481368"/>
    <w:rsid w:val="00486835"/>
    <w:rsid w:val="0048685F"/>
    <w:rsid w:val="00486DD6"/>
    <w:rsid w:val="00490804"/>
    <w:rsid w:val="00491037"/>
    <w:rsid w:val="004A1437"/>
    <w:rsid w:val="004A2D96"/>
    <w:rsid w:val="004A4198"/>
    <w:rsid w:val="004A54EA"/>
    <w:rsid w:val="004A7AE9"/>
    <w:rsid w:val="004B0578"/>
    <w:rsid w:val="004C5E6B"/>
    <w:rsid w:val="004E3187"/>
    <w:rsid w:val="004E34C6"/>
    <w:rsid w:val="004F62AD"/>
    <w:rsid w:val="004F6DED"/>
    <w:rsid w:val="004F71C1"/>
    <w:rsid w:val="00501683"/>
    <w:rsid w:val="00501AE8"/>
    <w:rsid w:val="00504B65"/>
    <w:rsid w:val="00504D8A"/>
    <w:rsid w:val="0051081C"/>
    <w:rsid w:val="005114CE"/>
    <w:rsid w:val="00515257"/>
    <w:rsid w:val="0052122B"/>
    <w:rsid w:val="00521706"/>
    <w:rsid w:val="005224CD"/>
    <w:rsid w:val="00541437"/>
    <w:rsid w:val="00546DB3"/>
    <w:rsid w:val="005557F6"/>
    <w:rsid w:val="005561B2"/>
    <w:rsid w:val="00563778"/>
    <w:rsid w:val="00567780"/>
    <w:rsid w:val="00583A16"/>
    <w:rsid w:val="00587157"/>
    <w:rsid w:val="005911E9"/>
    <w:rsid w:val="00595566"/>
    <w:rsid w:val="005A5755"/>
    <w:rsid w:val="005A72AC"/>
    <w:rsid w:val="005B3CD2"/>
    <w:rsid w:val="005B4AE2"/>
    <w:rsid w:val="005C3519"/>
    <w:rsid w:val="005C617F"/>
    <w:rsid w:val="005D7458"/>
    <w:rsid w:val="005E3A57"/>
    <w:rsid w:val="005E63CC"/>
    <w:rsid w:val="005F6E87"/>
    <w:rsid w:val="00602863"/>
    <w:rsid w:val="00607FED"/>
    <w:rsid w:val="00613129"/>
    <w:rsid w:val="00617C65"/>
    <w:rsid w:val="00623E9B"/>
    <w:rsid w:val="00630145"/>
    <w:rsid w:val="00633428"/>
    <w:rsid w:val="0063459A"/>
    <w:rsid w:val="0066037B"/>
    <w:rsid w:val="0066126B"/>
    <w:rsid w:val="00661318"/>
    <w:rsid w:val="00672FD7"/>
    <w:rsid w:val="00682C69"/>
    <w:rsid w:val="00685C69"/>
    <w:rsid w:val="0069371D"/>
    <w:rsid w:val="006949B9"/>
    <w:rsid w:val="006B23F7"/>
    <w:rsid w:val="006B5F18"/>
    <w:rsid w:val="006B6278"/>
    <w:rsid w:val="006C63AB"/>
    <w:rsid w:val="006D0D09"/>
    <w:rsid w:val="006D2635"/>
    <w:rsid w:val="006D5EBF"/>
    <w:rsid w:val="006D779C"/>
    <w:rsid w:val="006E4F63"/>
    <w:rsid w:val="006E729E"/>
    <w:rsid w:val="00700BE7"/>
    <w:rsid w:val="00703C59"/>
    <w:rsid w:val="00703D26"/>
    <w:rsid w:val="00703DFE"/>
    <w:rsid w:val="00703F55"/>
    <w:rsid w:val="00722A00"/>
    <w:rsid w:val="00723BC5"/>
    <w:rsid w:val="00723C4F"/>
    <w:rsid w:val="00724FA4"/>
    <w:rsid w:val="007325A9"/>
    <w:rsid w:val="00732739"/>
    <w:rsid w:val="00732BFC"/>
    <w:rsid w:val="00732CC9"/>
    <w:rsid w:val="00735C8D"/>
    <w:rsid w:val="0075451A"/>
    <w:rsid w:val="007559CF"/>
    <w:rsid w:val="007602AC"/>
    <w:rsid w:val="00767ABB"/>
    <w:rsid w:val="0077393D"/>
    <w:rsid w:val="00774B67"/>
    <w:rsid w:val="00782A45"/>
    <w:rsid w:val="00786E50"/>
    <w:rsid w:val="00790ABE"/>
    <w:rsid w:val="00793AC6"/>
    <w:rsid w:val="007A0F72"/>
    <w:rsid w:val="007A71DE"/>
    <w:rsid w:val="007B199B"/>
    <w:rsid w:val="007B6119"/>
    <w:rsid w:val="007C1DA0"/>
    <w:rsid w:val="007C71B8"/>
    <w:rsid w:val="007D5C1C"/>
    <w:rsid w:val="007E0BC7"/>
    <w:rsid w:val="007E1830"/>
    <w:rsid w:val="007E2A15"/>
    <w:rsid w:val="007E52DE"/>
    <w:rsid w:val="007E56C4"/>
    <w:rsid w:val="007F3D5B"/>
    <w:rsid w:val="007F40E6"/>
    <w:rsid w:val="008065B3"/>
    <w:rsid w:val="008107D6"/>
    <w:rsid w:val="008113F0"/>
    <w:rsid w:val="00826C9A"/>
    <w:rsid w:val="008348BA"/>
    <w:rsid w:val="008351BF"/>
    <w:rsid w:val="00841645"/>
    <w:rsid w:val="00841CD9"/>
    <w:rsid w:val="008426B3"/>
    <w:rsid w:val="00852EC6"/>
    <w:rsid w:val="00856C35"/>
    <w:rsid w:val="00865ED2"/>
    <w:rsid w:val="00871876"/>
    <w:rsid w:val="008753A7"/>
    <w:rsid w:val="0088782D"/>
    <w:rsid w:val="008878A7"/>
    <w:rsid w:val="00890638"/>
    <w:rsid w:val="0089194F"/>
    <w:rsid w:val="008A2D09"/>
    <w:rsid w:val="008B2C49"/>
    <w:rsid w:val="008B558A"/>
    <w:rsid w:val="008B7081"/>
    <w:rsid w:val="008D07DD"/>
    <w:rsid w:val="008D6CB7"/>
    <w:rsid w:val="008D7A67"/>
    <w:rsid w:val="008E4E29"/>
    <w:rsid w:val="008E6EAD"/>
    <w:rsid w:val="008F1C31"/>
    <w:rsid w:val="008F2F8A"/>
    <w:rsid w:val="008F4FE8"/>
    <w:rsid w:val="008F5BCD"/>
    <w:rsid w:val="00902964"/>
    <w:rsid w:val="0090305F"/>
    <w:rsid w:val="009061B9"/>
    <w:rsid w:val="00914C84"/>
    <w:rsid w:val="00915680"/>
    <w:rsid w:val="00920507"/>
    <w:rsid w:val="009275F4"/>
    <w:rsid w:val="00927F12"/>
    <w:rsid w:val="00933455"/>
    <w:rsid w:val="009351A7"/>
    <w:rsid w:val="00937C10"/>
    <w:rsid w:val="00941CC1"/>
    <w:rsid w:val="0094790F"/>
    <w:rsid w:val="009539F0"/>
    <w:rsid w:val="009647E1"/>
    <w:rsid w:val="00966B90"/>
    <w:rsid w:val="00972D99"/>
    <w:rsid w:val="009737B7"/>
    <w:rsid w:val="009802C4"/>
    <w:rsid w:val="0098106D"/>
    <w:rsid w:val="0099249A"/>
    <w:rsid w:val="009947B5"/>
    <w:rsid w:val="009976D9"/>
    <w:rsid w:val="00997A3E"/>
    <w:rsid w:val="009A12D5"/>
    <w:rsid w:val="009A438F"/>
    <w:rsid w:val="009A4EA3"/>
    <w:rsid w:val="009A55DC"/>
    <w:rsid w:val="009B37F1"/>
    <w:rsid w:val="009B5302"/>
    <w:rsid w:val="009C220D"/>
    <w:rsid w:val="009C3166"/>
    <w:rsid w:val="009F33AA"/>
    <w:rsid w:val="009F3633"/>
    <w:rsid w:val="00A0645F"/>
    <w:rsid w:val="00A0750F"/>
    <w:rsid w:val="00A10EF0"/>
    <w:rsid w:val="00A1136D"/>
    <w:rsid w:val="00A12385"/>
    <w:rsid w:val="00A211B2"/>
    <w:rsid w:val="00A2727E"/>
    <w:rsid w:val="00A35524"/>
    <w:rsid w:val="00A422B4"/>
    <w:rsid w:val="00A44224"/>
    <w:rsid w:val="00A44A6D"/>
    <w:rsid w:val="00A457A4"/>
    <w:rsid w:val="00A5423A"/>
    <w:rsid w:val="00A60C9E"/>
    <w:rsid w:val="00A67615"/>
    <w:rsid w:val="00A74F99"/>
    <w:rsid w:val="00A80C3F"/>
    <w:rsid w:val="00A823D7"/>
    <w:rsid w:val="00A82BA3"/>
    <w:rsid w:val="00A94ACC"/>
    <w:rsid w:val="00A96852"/>
    <w:rsid w:val="00A978C3"/>
    <w:rsid w:val="00AA2EA7"/>
    <w:rsid w:val="00AA5102"/>
    <w:rsid w:val="00AA6F6E"/>
    <w:rsid w:val="00AB177D"/>
    <w:rsid w:val="00AB651B"/>
    <w:rsid w:val="00AE6FA4"/>
    <w:rsid w:val="00AF00E0"/>
    <w:rsid w:val="00B01C7C"/>
    <w:rsid w:val="00B03907"/>
    <w:rsid w:val="00B11811"/>
    <w:rsid w:val="00B23564"/>
    <w:rsid w:val="00B311E1"/>
    <w:rsid w:val="00B31366"/>
    <w:rsid w:val="00B35E25"/>
    <w:rsid w:val="00B433B9"/>
    <w:rsid w:val="00B4735C"/>
    <w:rsid w:val="00B55AD0"/>
    <w:rsid w:val="00B579DF"/>
    <w:rsid w:val="00B621C3"/>
    <w:rsid w:val="00B672EB"/>
    <w:rsid w:val="00B86E5E"/>
    <w:rsid w:val="00B90EC2"/>
    <w:rsid w:val="00B94374"/>
    <w:rsid w:val="00BA268F"/>
    <w:rsid w:val="00BA747C"/>
    <w:rsid w:val="00BB4A4D"/>
    <w:rsid w:val="00BC07E3"/>
    <w:rsid w:val="00BC153E"/>
    <w:rsid w:val="00BC5D3C"/>
    <w:rsid w:val="00BC7E75"/>
    <w:rsid w:val="00BD101C"/>
    <w:rsid w:val="00BD103E"/>
    <w:rsid w:val="00BD3069"/>
    <w:rsid w:val="00BD37F4"/>
    <w:rsid w:val="00BD3BEA"/>
    <w:rsid w:val="00BD717E"/>
    <w:rsid w:val="00BE0370"/>
    <w:rsid w:val="00BE2EC5"/>
    <w:rsid w:val="00BE31C5"/>
    <w:rsid w:val="00BF0688"/>
    <w:rsid w:val="00BF1144"/>
    <w:rsid w:val="00BF1E27"/>
    <w:rsid w:val="00BF4470"/>
    <w:rsid w:val="00C00AD6"/>
    <w:rsid w:val="00C05AE3"/>
    <w:rsid w:val="00C079CA"/>
    <w:rsid w:val="00C21B72"/>
    <w:rsid w:val="00C23030"/>
    <w:rsid w:val="00C42FA5"/>
    <w:rsid w:val="00C4416B"/>
    <w:rsid w:val="00C44F80"/>
    <w:rsid w:val="00C45FDA"/>
    <w:rsid w:val="00C460A9"/>
    <w:rsid w:val="00C502B9"/>
    <w:rsid w:val="00C67741"/>
    <w:rsid w:val="00C678C5"/>
    <w:rsid w:val="00C716D0"/>
    <w:rsid w:val="00C74647"/>
    <w:rsid w:val="00C76039"/>
    <w:rsid w:val="00C76480"/>
    <w:rsid w:val="00C77959"/>
    <w:rsid w:val="00C80AD2"/>
    <w:rsid w:val="00C8155B"/>
    <w:rsid w:val="00C92A3C"/>
    <w:rsid w:val="00C92FD6"/>
    <w:rsid w:val="00CC2A4E"/>
    <w:rsid w:val="00CC373F"/>
    <w:rsid w:val="00CC43E5"/>
    <w:rsid w:val="00CD7D38"/>
    <w:rsid w:val="00CE29B8"/>
    <w:rsid w:val="00CE41E5"/>
    <w:rsid w:val="00CE5DC7"/>
    <w:rsid w:val="00CE62F6"/>
    <w:rsid w:val="00CE7D54"/>
    <w:rsid w:val="00D006E0"/>
    <w:rsid w:val="00D12ADD"/>
    <w:rsid w:val="00D14E73"/>
    <w:rsid w:val="00D1682D"/>
    <w:rsid w:val="00D3199F"/>
    <w:rsid w:val="00D33269"/>
    <w:rsid w:val="00D45780"/>
    <w:rsid w:val="00D5393D"/>
    <w:rsid w:val="00D555DC"/>
    <w:rsid w:val="00D55AFA"/>
    <w:rsid w:val="00D56694"/>
    <w:rsid w:val="00D60FE3"/>
    <w:rsid w:val="00D6155E"/>
    <w:rsid w:val="00D668AD"/>
    <w:rsid w:val="00D71F7B"/>
    <w:rsid w:val="00D83A19"/>
    <w:rsid w:val="00D8557C"/>
    <w:rsid w:val="00D86A85"/>
    <w:rsid w:val="00D8747F"/>
    <w:rsid w:val="00D90A75"/>
    <w:rsid w:val="00DA0206"/>
    <w:rsid w:val="00DA4514"/>
    <w:rsid w:val="00DB1BD9"/>
    <w:rsid w:val="00DB2C07"/>
    <w:rsid w:val="00DB62A1"/>
    <w:rsid w:val="00DC47A2"/>
    <w:rsid w:val="00DE1551"/>
    <w:rsid w:val="00DE1A09"/>
    <w:rsid w:val="00DE3DD6"/>
    <w:rsid w:val="00DE43B2"/>
    <w:rsid w:val="00DE75BA"/>
    <w:rsid w:val="00DE7FB7"/>
    <w:rsid w:val="00DF6EFD"/>
    <w:rsid w:val="00E106E2"/>
    <w:rsid w:val="00E1179A"/>
    <w:rsid w:val="00E20DDA"/>
    <w:rsid w:val="00E20DE8"/>
    <w:rsid w:val="00E2686C"/>
    <w:rsid w:val="00E32A8B"/>
    <w:rsid w:val="00E36054"/>
    <w:rsid w:val="00E37C2F"/>
    <w:rsid w:val="00E37E7B"/>
    <w:rsid w:val="00E438C7"/>
    <w:rsid w:val="00E45639"/>
    <w:rsid w:val="00E46E04"/>
    <w:rsid w:val="00E47A3F"/>
    <w:rsid w:val="00E50C0D"/>
    <w:rsid w:val="00E5117B"/>
    <w:rsid w:val="00E52232"/>
    <w:rsid w:val="00E527B1"/>
    <w:rsid w:val="00E554A9"/>
    <w:rsid w:val="00E60F78"/>
    <w:rsid w:val="00E854D1"/>
    <w:rsid w:val="00E87396"/>
    <w:rsid w:val="00E87D7B"/>
    <w:rsid w:val="00E96D15"/>
    <w:rsid w:val="00E96F6F"/>
    <w:rsid w:val="00EB098C"/>
    <w:rsid w:val="00EB21CD"/>
    <w:rsid w:val="00EB2C71"/>
    <w:rsid w:val="00EB385D"/>
    <w:rsid w:val="00EB478A"/>
    <w:rsid w:val="00EC42A3"/>
    <w:rsid w:val="00ED0320"/>
    <w:rsid w:val="00ED4496"/>
    <w:rsid w:val="00EE14AF"/>
    <w:rsid w:val="00EE5005"/>
    <w:rsid w:val="00EF499C"/>
    <w:rsid w:val="00F05DA3"/>
    <w:rsid w:val="00F07847"/>
    <w:rsid w:val="00F12C0F"/>
    <w:rsid w:val="00F1679C"/>
    <w:rsid w:val="00F404A1"/>
    <w:rsid w:val="00F50DD3"/>
    <w:rsid w:val="00F64A1B"/>
    <w:rsid w:val="00F74F51"/>
    <w:rsid w:val="00F82F56"/>
    <w:rsid w:val="00F83033"/>
    <w:rsid w:val="00F966AA"/>
    <w:rsid w:val="00F97A91"/>
    <w:rsid w:val="00FA6CB1"/>
    <w:rsid w:val="00FB08A3"/>
    <w:rsid w:val="00FB2A1B"/>
    <w:rsid w:val="00FB4B7B"/>
    <w:rsid w:val="00FB538F"/>
    <w:rsid w:val="00FC3071"/>
    <w:rsid w:val="00FC56E9"/>
    <w:rsid w:val="00FD3669"/>
    <w:rsid w:val="00FD5902"/>
    <w:rsid w:val="00FD5B60"/>
    <w:rsid w:val="00FE4464"/>
    <w:rsid w:val="00FE50AC"/>
    <w:rsid w:val="00FF1313"/>
    <w:rsid w:val="00FF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44C9A"/>
  <w15:docId w15:val="{93901089-A5BD-467B-8A81-69B57B24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TableGridLight1">
    <w:name w:val="Table Grid Light1"/>
    <w:basedOn w:val="TableNormal"/>
    <w:uiPriority w:val="40"/>
    <w:rsid w:val="00602863"/>
    <w:tblPr>
      <w:tblCellMar>
        <w:left w:w="0" w:type="dxa"/>
        <w:right w:w="0" w:type="dxa"/>
      </w:tblCellMar>
    </w:tblPr>
    <w:tblStylePr w:type="firstRow">
      <w:rPr>
        <w:b w:val="0"/>
        <w:i w:val="0"/>
      </w:rPr>
    </w:tblStylePr>
  </w:style>
  <w:style w:type="table" w:customStyle="1" w:styleId="PlainTable31">
    <w:name w:val="Plain Table 31"/>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B21CD"/>
    <w:pPr>
      <w:spacing w:after="160" w:line="259" w:lineRule="auto"/>
      <w:ind w:left="720"/>
      <w:contextualSpacing/>
    </w:pPr>
    <w:rPr>
      <w:rFonts w:eastAsiaTheme="minorHAnsi" w:cstheme="minorBidi"/>
      <w:sz w:val="22"/>
      <w:szCs w:val="22"/>
    </w:rPr>
  </w:style>
  <w:style w:type="character" w:customStyle="1" w:styleId="s1">
    <w:name w:val="s1"/>
    <w:basedOn w:val="DefaultParagraphFont"/>
    <w:rsid w:val="00546DB3"/>
  </w:style>
  <w:style w:type="character" w:styleId="Hyperlink">
    <w:name w:val="Hyperlink"/>
    <w:uiPriority w:val="99"/>
    <w:rsid w:val="00546DB3"/>
  </w:style>
  <w:style w:type="character" w:customStyle="1" w:styleId="UnresolvedMention1">
    <w:name w:val="Unresolved Mention1"/>
    <w:basedOn w:val="DefaultParagraphFont"/>
    <w:uiPriority w:val="99"/>
    <w:semiHidden/>
    <w:unhideWhenUsed/>
    <w:rsid w:val="00EB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ig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2</TotalTime>
  <Pages>6</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Jennifer Fortin</dc:creator>
  <cp:keywords/>
  <dc:description/>
  <cp:lastModifiedBy>Jennifer Fortin</cp:lastModifiedBy>
  <cp:revision>2</cp:revision>
  <cp:lastPrinted>2023-06-08T02:20:00Z</cp:lastPrinted>
  <dcterms:created xsi:type="dcterms:W3CDTF">2026-03-31T14:44:00Z</dcterms:created>
  <dcterms:modified xsi:type="dcterms:W3CDTF">2026-03-31T14:44:00Z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f4edb6c853e84cb3171d6c11fcff6eda018b47b2e71f6f275d24531adb276c65</vt:lpwstr>
  </property>
</Properties>
</file>